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E193E" w:rsidRPr="00BB6A15" w:rsidRDefault="00DE193E" w:rsidP="00044736">
      <w:pPr>
        <w:spacing w:after="0" w:line="240" w:lineRule="auto"/>
        <w:ind w:right="17"/>
        <w:jc w:val="both"/>
        <w:rPr>
          <w:rFonts w:eastAsia="Arial" w:cs="Arial"/>
          <w:bCs/>
        </w:rPr>
      </w:pPr>
      <w:r w:rsidRPr="00BB6A15">
        <w:rPr>
          <w:rFonts w:eastAsia="Arial" w:cs="Arial"/>
          <w:bCs/>
          <w:noProof/>
          <w:sz w:val="20"/>
          <w:lang w:eastAsia="pl-PL"/>
        </w:rPr>
        <mc:AlternateContent>
          <mc:Choice Requires="wps">
            <w:drawing>
              <wp:anchor distT="0" distB="0" distL="114300" distR="114300" simplePos="0" relativeHeight="251661312" behindDoc="0" locked="0" layoutInCell="1" allowOverlap="1" wp14:anchorId="2C1336BE" wp14:editId="7827CFBE">
                <wp:simplePos x="0" y="0"/>
                <wp:positionH relativeFrom="column">
                  <wp:posOffset>3109595</wp:posOffset>
                </wp:positionH>
                <wp:positionV relativeFrom="paragraph">
                  <wp:posOffset>-158439</wp:posOffset>
                </wp:positionV>
                <wp:extent cx="3597215" cy="629728"/>
                <wp:effectExtent l="0" t="0" r="3810"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7215" cy="629728"/>
                        </a:xfrm>
                        <a:prstGeom prst="rect">
                          <a:avLst/>
                        </a:prstGeom>
                        <a:solidFill>
                          <a:srgbClr val="FFFFFF"/>
                        </a:solidFill>
                        <a:ln w="9525">
                          <a:noFill/>
                          <a:miter lim="800000"/>
                          <a:headEnd/>
                          <a:tailEnd/>
                        </a:ln>
                      </wps:spPr>
                      <wps:txbx>
                        <w:txbxContent>
                          <w:p w:rsidR="000955D6" w:rsidRPr="00BB6A15" w:rsidRDefault="000955D6" w:rsidP="000955D6">
                            <w:pPr>
                              <w:spacing w:after="0"/>
                              <w:jc w:val="right"/>
                              <w:rPr>
                                <w:sz w:val="20"/>
                                <w:szCs w:val="20"/>
                              </w:rPr>
                            </w:pPr>
                            <w:r w:rsidRPr="00BB6A15">
                              <w:rPr>
                                <w:sz w:val="20"/>
                                <w:szCs w:val="20"/>
                              </w:rPr>
                              <w:t>Załącznik nr 3 do regulaminu udzielania zamówień publicznych,</w:t>
                            </w:r>
                          </w:p>
                          <w:p w:rsidR="000955D6" w:rsidRPr="00BB6A15" w:rsidRDefault="000955D6" w:rsidP="000955D6">
                            <w:pPr>
                              <w:spacing w:after="0"/>
                              <w:jc w:val="right"/>
                              <w:rPr>
                                <w:sz w:val="20"/>
                                <w:szCs w:val="20"/>
                              </w:rPr>
                            </w:pPr>
                            <w:r w:rsidRPr="00BB6A15">
                              <w:rPr>
                                <w:sz w:val="20"/>
                                <w:szCs w:val="20"/>
                              </w:rPr>
                              <w:t>których wartość nie przekracza 130 000 zł netto</w:t>
                            </w:r>
                          </w:p>
                          <w:p w:rsidR="000955D6" w:rsidRPr="00BB6A15" w:rsidRDefault="00695C0F" w:rsidP="000955D6">
                            <w:pPr>
                              <w:spacing w:after="0"/>
                              <w:jc w:val="right"/>
                              <w:rPr>
                                <w:sz w:val="20"/>
                                <w:szCs w:val="20"/>
                              </w:rPr>
                            </w:pPr>
                            <w:r>
                              <w:rPr>
                                <w:sz w:val="20"/>
                                <w:szCs w:val="20"/>
                              </w:rPr>
                              <w:t xml:space="preserve">Z dnia 10 </w:t>
                            </w:r>
                            <w:r w:rsidR="00631F75">
                              <w:rPr>
                                <w:sz w:val="20"/>
                                <w:szCs w:val="20"/>
                              </w:rPr>
                              <w:t>listopada</w:t>
                            </w:r>
                            <w:r>
                              <w:rPr>
                                <w:sz w:val="20"/>
                                <w:szCs w:val="20"/>
                              </w:rPr>
                              <w:t xml:space="preserve"> 2022</w:t>
                            </w:r>
                            <w:r w:rsidR="000955D6" w:rsidRPr="00BB6A15">
                              <w:rPr>
                                <w:sz w:val="20"/>
                                <w:szCs w:val="20"/>
                              </w:rPr>
                              <w:t xml:space="preserve"> r.</w:t>
                            </w:r>
                          </w:p>
                          <w:p w:rsidR="00D43A40" w:rsidRPr="004D2574" w:rsidRDefault="00B44064" w:rsidP="003C32FF">
                            <w:pPr>
                              <w:ind w:right="16"/>
                              <w:jc w:val="right"/>
                              <w:rPr>
                                <w:rFonts w:eastAsia="Arial" w:cs="Arial"/>
                                <w:bCs/>
                                <w:color w:val="000000"/>
                                <w:sz w:val="20"/>
                              </w:rPr>
                            </w:pPr>
                            <w:r>
                              <w:rPr>
                                <w:rFonts w:eastAsia="Arial" w:cs="Arial"/>
                                <w:bCs/>
                                <w:color w:val="000000"/>
                                <w:sz w:val="20"/>
                              </w:rPr>
                              <w:t xml:space="preserve"> r</w:t>
                            </w:r>
                            <w:r w:rsidR="00D43A40" w:rsidRPr="004D2574">
                              <w:rPr>
                                <w:rFonts w:eastAsia="Arial" w:cs="Arial"/>
                                <w:bCs/>
                                <w:color w:val="000000"/>
                                <w:sz w:val="20"/>
                              </w:rPr>
                              <w:t xml:space="preserve"> </w:t>
                            </w:r>
                            <w:proofErr w:type="spellStart"/>
                            <w:r w:rsidR="00D43A40" w:rsidRPr="004D2574">
                              <w:rPr>
                                <w:rFonts w:eastAsia="Arial" w:cs="Arial"/>
                                <w:bCs/>
                                <w:color w:val="000000"/>
                                <w:sz w:val="20"/>
                              </w:rPr>
                              <w:t>r</w:t>
                            </w:r>
                            <w:proofErr w:type="spellEnd"/>
                            <w:r w:rsidR="00D43A40" w:rsidRPr="004D2574">
                              <w:rPr>
                                <w:rFonts w:eastAsia="Arial" w:cs="Arial"/>
                                <w:bCs/>
                                <w:color w:val="000000"/>
                                <w:sz w:val="20"/>
                              </w:rPr>
                              <w:t>.</w:t>
                            </w:r>
                          </w:p>
                          <w:p w:rsidR="00D43A40" w:rsidRDefault="00D43A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244.85pt;margin-top:-12.5pt;width:283.25pt;height:4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" stroked="f">
                <v:textbox>
                  <w:txbxContent>
                    <w:p w:rsidR="000955D6" w:rsidRPr="00BB6A15" w:rsidRDefault="000955D6" w:rsidP="000955D6">
                      <w:pPr>
                        <w:spacing w:after="0"/>
                        <w:jc w:val="right"/>
                        <w:rPr>
                          <w:sz w:val="20"/>
                          <w:szCs w:val="20"/>
                        </w:rPr>
                      </w:pPr>
                      <w:r w:rsidRPr="00BB6A15">
                        <w:rPr>
                          <w:sz w:val="20"/>
                          <w:szCs w:val="20"/>
                        </w:rPr>
                        <w:t>Załącznik nr 3 do regulaminu udzielania zamówień publicznych,</w:t>
                      </w:r>
                    </w:p>
                    <w:p w:rsidR="000955D6" w:rsidRPr="00BB6A15" w:rsidRDefault="000955D6" w:rsidP="000955D6">
                      <w:pPr>
                        <w:spacing w:after="0"/>
                        <w:jc w:val="right"/>
                        <w:rPr>
                          <w:sz w:val="20"/>
                          <w:szCs w:val="20"/>
                        </w:rPr>
                      </w:pPr>
                      <w:r w:rsidRPr="00BB6A15">
                        <w:rPr>
                          <w:sz w:val="20"/>
                          <w:szCs w:val="20"/>
                        </w:rPr>
                        <w:t>których wartość nie przekracza 130 000 zł netto</w:t>
                      </w:r>
                    </w:p>
                    <w:p w:rsidR="000955D6" w:rsidRPr="00BB6A15" w:rsidRDefault="00695C0F" w:rsidP="000955D6">
                      <w:pPr>
                        <w:spacing w:after="0"/>
                        <w:jc w:val="right"/>
                        <w:rPr>
                          <w:sz w:val="20"/>
                          <w:szCs w:val="20"/>
                        </w:rPr>
                      </w:pPr>
                      <w:r>
                        <w:rPr>
                          <w:sz w:val="20"/>
                          <w:szCs w:val="20"/>
                        </w:rPr>
                        <w:t xml:space="preserve">Z dnia 10 </w:t>
                      </w:r>
                      <w:r w:rsidR="00631F75">
                        <w:rPr>
                          <w:sz w:val="20"/>
                          <w:szCs w:val="20"/>
                        </w:rPr>
                        <w:t>listopada</w:t>
                      </w:r>
                      <w:r>
                        <w:rPr>
                          <w:sz w:val="20"/>
                          <w:szCs w:val="20"/>
                        </w:rPr>
                        <w:t xml:space="preserve"> 2022</w:t>
                      </w:r>
                      <w:r w:rsidR="000955D6" w:rsidRPr="00BB6A15">
                        <w:rPr>
                          <w:sz w:val="20"/>
                          <w:szCs w:val="20"/>
                        </w:rPr>
                        <w:t xml:space="preserve"> r.</w:t>
                      </w:r>
                    </w:p>
                    <w:p w:rsidR="00D43A40" w:rsidRPr="004D2574" w:rsidRDefault="00B44064" w:rsidP="003C32FF">
                      <w:pPr>
                        <w:ind w:right="16"/>
                        <w:jc w:val="right"/>
                        <w:rPr>
                          <w:rFonts w:eastAsia="Arial" w:cs="Arial"/>
                          <w:bCs/>
                          <w:color w:val="000000"/>
                          <w:sz w:val="20"/>
                        </w:rPr>
                      </w:pPr>
                      <w:r>
                        <w:rPr>
                          <w:rFonts w:eastAsia="Arial" w:cs="Arial"/>
                          <w:bCs/>
                          <w:color w:val="000000"/>
                          <w:sz w:val="20"/>
                        </w:rPr>
                        <w:t xml:space="preserve"> r</w:t>
                      </w:r>
                      <w:r w:rsidR="00D43A40" w:rsidRPr="004D2574">
                        <w:rPr>
                          <w:rFonts w:eastAsia="Arial" w:cs="Arial"/>
                          <w:bCs/>
                          <w:color w:val="000000"/>
                          <w:sz w:val="20"/>
                        </w:rPr>
                        <w:t xml:space="preserve"> </w:t>
                      </w:r>
                      <w:proofErr w:type="spellStart"/>
                      <w:r w:rsidR="00D43A40" w:rsidRPr="004D2574">
                        <w:rPr>
                          <w:rFonts w:eastAsia="Arial" w:cs="Arial"/>
                          <w:bCs/>
                          <w:color w:val="000000"/>
                          <w:sz w:val="20"/>
                        </w:rPr>
                        <w:t>r</w:t>
                      </w:r>
                      <w:proofErr w:type="spellEnd"/>
                      <w:r w:rsidR="00D43A40" w:rsidRPr="004D2574">
                        <w:rPr>
                          <w:rFonts w:eastAsia="Arial" w:cs="Arial"/>
                          <w:bCs/>
                          <w:color w:val="000000"/>
                          <w:sz w:val="20"/>
                        </w:rPr>
                        <w:t>.</w:t>
                      </w:r>
                    </w:p>
                    <w:p w:rsidR="00D43A40" w:rsidRDefault="00D43A40"/>
                  </w:txbxContent>
                </v:textbox>
              </v:shape>
            </w:pict>
          </mc:Fallback>
        </mc:AlternateContent>
      </w:r>
    </w:p>
    <w:p w:rsidR="00DE193E" w:rsidRPr="00BB6A15" w:rsidRDefault="00DE193E" w:rsidP="00DE193E">
      <w:pPr>
        <w:spacing w:after="0"/>
        <w:ind w:right="17"/>
        <w:rPr>
          <w:rFonts w:eastAsia="Arial" w:cs="Arial"/>
          <w:bCs/>
        </w:rPr>
      </w:pPr>
      <w:r w:rsidRPr="00BB6A15">
        <w:rPr>
          <w:rFonts w:eastAsia="Arial" w:cs="Arial"/>
          <w:bCs/>
        </w:rPr>
        <w:t>____________________________</w:t>
      </w:r>
    </w:p>
    <w:p w:rsidR="00DE193E" w:rsidRPr="00BB6A15" w:rsidRDefault="00DE193E" w:rsidP="00DE193E">
      <w:pPr>
        <w:spacing w:after="0"/>
        <w:ind w:right="17"/>
        <w:rPr>
          <w:rFonts w:eastAsia="Arial" w:cs="Arial"/>
          <w:bCs/>
        </w:rPr>
      </w:pPr>
      <w:r w:rsidRPr="00BB6A15">
        <w:rPr>
          <w:rFonts w:eastAsia="Arial" w:cs="Arial"/>
          <w:bCs/>
        </w:rPr>
        <w:t>____________________________</w:t>
      </w:r>
    </w:p>
    <w:p w:rsidR="00DE193E" w:rsidRPr="00BB6A15" w:rsidRDefault="00DE193E" w:rsidP="00DE193E">
      <w:pPr>
        <w:spacing w:after="0"/>
        <w:ind w:right="17"/>
        <w:rPr>
          <w:rFonts w:eastAsia="Arial" w:cs="Arial"/>
          <w:bCs/>
        </w:rPr>
      </w:pPr>
      <w:r w:rsidRPr="00BB6A15">
        <w:rPr>
          <w:rFonts w:eastAsia="Arial" w:cs="Arial"/>
          <w:bCs/>
        </w:rPr>
        <w:t>____________________________</w:t>
      </w:r>
    </w:p>
    <w:p w:rsidR="00D771B2" w:rsidRPr="00BB6A15" w:rsidRDefault="00DE193E" w:rsidP="00DE193E">
      <w:pPr>
        <w:spacing w:after="0" w:line="240" w:lineRule="auto"/>
        <w:ind w:right="17"/>
        <w:rPr>
          <w:rFonts w:eastAsia="Arial" w:cs="Arial"/>
          <w:bCs/>
        </w:rPr>
      </w:pPr>
      <w:r w:rsidRPr="00BB6A15">
        <w:rPr>
          <w:rFonts w:eastAsia="Arial" w:cs="Arial"/>
          <w:bCs/>
        </w:rPr>
        <w:t>____________________________</w:t>
      </w:r>
      <w:r w:rsidRPr="00BB6A15">
        <w:rPr>
          <w:rFonts w:eastAsia="Arial" w:cs="Arial"/>
          <w:bCs/>
        </w:rPr>
        <w:tab/>
      </w:r>
      <w:r w:rsidRPr="00BB6A15">
        <w:rPr>
          <w:rFonts w:eastAsia="Arial" w:cs="Arial"/>
          <w:bCs/>
        </w:rPr>
        <w:tab/>
      </w:r>
      <w:r w:rsidRPr="00BB6A15">
        <w:rPr>
          <w:rFonts w:eastAsia="Arial" w:cs="Arial"/>
          <w:bCs/>
        </w:rPr>
        <w:tab/>
      </w:r>
      <w:r w:rsidRPr="00BB6A15">
        <w:rPr>
          <w:rFonts w:eastAsia="Arial" w:cs="Arial"/>
          <w:bCs/>
        </w:rPr>
        <w:tab/>
      </w:r>
      <w:r w:rsidRPr="00BB6A15">
        <w:rPr>
          <w:rFonts w:eastAsia="Arial" w:cs="Arial"/>
          <w:bCs/>
        </w:rPr>
        <w:tab/>
      </w:r>
      <w:r w:rsidRPr="00BB6A15">
        <w:rPr>
          <w:rFonts w:eastAsia="Arial" w:cs="Arial"/>
          <w:bCs/>
        </w:rPr>
        <w:tab/>
        <w:t>_______________________</w:t>
      </w:r>
    </w:p>
    <w:p w:rsidR="00D771B2" w:rsidRPr="00BB6A15" w:rsidRDefault="00DE193E" w:rsidP="00DE193E">
      <w:pPr>
        <w:ind w:right="16"/>
        <w:rPr>
          <w:rFonts w:eastAsia="Arial" w:cs="Arial"/>
          <w:bCs/>
        </w:rPr>
      </w:pPr>
      <w:r w:rsidRPr="00BB6A15">
        <w:rPr>
          <w:rFonts w:eastAsia="Arial" w:cs="Arial"/>
          <w:bCs/>
        </w:rPr>
        <w:t xml:space="preserve">         Nazwa i adres wykonawcy</w:t>
      </w:r>
      <w:r w:rsidRPr="00BB6A15">
        <w:rPr>
          <w:rFonts w:eastAsia="Arial" w:cs="Arial"/>
          <w:bCs/>
        </w:rPr>
        <w:tab/>
      </w:r>
      <w:r w:rsidRPr="00BB6A15">
        <w:rPr>
          <w:rFonts w:eastAsia="Arial" w:cs="Arial"/>
          <w:bCs/>
        </w:rPr>
        <w:tab/>
      </w:r>
      <w:r w:rsidRPr="00BB6A15">
        <w:rPr>
          <w:rFonts w:eastAsia="Arial" w:cs="Arial"/>
          <w:bCs/>
        </w:rPr>
        <w:tab/>
      </w:r>
      <w:r w:rsidRPr="00BB6A15">
        <w:rPr>
          <w:rFonts w:eastAsia="Arial" w:cs="Arial"/>
          <w:bCs/>
        </w:rPr>
        <w:tab/>
      </w:r>
      <w:r w:rsidRPr="00BB6A15">
        <w:rPr>
          <w:rFonts w:eastAsia="Arial" w:cs="Arial"/>
          <w:bCs/>
        </w:rPr>
        <w:tab/>
      </w:r>
      <w:r w:rsidRPr="00BB6A15">
        <w:rPr>
          <w:rFonts w:eastAsia="Arial" w:cs="Arial"/>
          <w:bCs/>
        </w:rPr>
        <w:tab/>
      </w:r>
      <w:r w:rsidRPr="00BB6A15">
        <w:rPr>
          <w:rFonts w:eastAsia="Arial" w:cs="Arial"/>
          <w:bCs/>
        </w:rPr>
        <w:tab/>
        <w:t xml:space="preserve">         Miejscowość i data</w:t>
      </w:r>
    </w:p>
    <w:p w:rsidR="00D771B2" w:rsidRPr="00BB6A15" w:rsidRDefault="00D771B2" w:rsidP="00D771B2">
      <w:pPr>
        <w:autoSpaceDE w:val="0"/>
        <w:spacing w:after="0" w:line="240" w:lineRule="auto"/>
        <w:ind w:right="16"/>
        <w:rPr>
          <w:rFonts w:eastAsia="Arial" w:cs="Arial"/>
        </w:rPr>
      </w:pPr>
    </w:p>
    <w:p w:rsidR="00F35030" w:rsidRPr="00BB6A15" w:rsidRDefault="00F35030" w:rsidP="00D771B2">
      <w:pPr>
        <w:autoSpaceDE w:val="0"/>
        <w:spacing w:after="0" w:line="240" w:lineRule="auto"/>
        <w:rPr>
          <w:rFonts w:eastAsia="Arial" w:cs="Arial"/>
        </w:rPr>
      </w:pPr>
    </w:p>
    <w:p w:rsidR="00D771B2" w:rsidRPr="00BB6A15" w:rsidRDefault="00D771B2" w:rsidP="00DE193E">
      <w:pPr>
        <w:autoSpaceDE w:val="0"/>
        <w:spacing w:after="0"/>
        <w:ind w:right="-16"/>
        <w:jc w:val="center"/>
        <w:rPr>
          <w:rFonts w:eastAsia="Arial" w:cs="Arial"/>
          <w:bCs/>
          <w:spacing w:val="20"/>
          <w:sz w:val="36"/>
          <w:szCs w:val="36"/>
        </w:rPr>
      </w:pPr>
      <w:r w:rsidRPr="00BB6A15">
        <w:rPr>
          <w:rFonts w:eastAsia="Arial" w:cs="Arial"/>
          <w:bCs/>
          <w:spacing w:val="20"/>
          <w:sz w:val="36"/>
          <w:szCs w:val="36"/>
        </w:rPr>
        <w:t>FORMULARZ OFERTY</w:t>
      </w:r>
    </w:p>
    <w:p w:rsidR="00CD1869" w:rsidRPr="00BB6A15" w:rsidRDefault="00CD1869" w:rsidP="003972D2">
      <w:pPr>
        <w:autoSpaceDE w:val="0"/>
        <w:spacing w:after="0" w:line="360" w:lineRule="auto"/>
        <w:jc w:val="center"/>
        <w:rPr>
          <w:sz w:val="28"/>
          <w:szCs w:val="28"/>
        </w:rPr>
      </w:pPr>
      <w:r w:rsidRPr="00BB6A15">
        <w:rPr>
          <w:sz w:val="28"/>
          <w:szCs w:val="28"/>
        </w:rPr>
        <w:t xml:space="preserve">na zakup i dostawę świeżych </w:t>
      </w:r>
      <w:r w:rsidR="00B95B6B" w:rsidRPr="00BB6A15">
        <w:rPr>
          <w:sz w:val="28"/>
          <w:szCs w:val="28"/>
        </w:rPr>
        <w:t xml:space="preserve">warzyw i </w:t>
      </w:r>
      <w:r w:rsidRPr="00BB6A15">
        <w:rPr>
          <w:sz w:val="28"/>
          <w:szCs w:val="28"/>
        </w:rPr>
        <w:t>owoców</w:t>
      </w:r>
    </w:p>
    <w:p w:rsidR="000955D6" w:rsidRPr="00BB6A15" w:rsidRDefault="000955D6" w:rsidP="000955D6">
      <w:pPr>
        <w:autoSpaceDE w:val="0"/>
        <w:spacing w:after="0"/>
        <w:jc w:val="center"/>
      </w:pPr>
      <w:r w:rsidRPr="00BB6A15">
        <w:rPr>
          <w:rFonts w:eastAsia="Arial" w:cs="Arial"/>
          <w:sz w:val="24"/>
        </w:rPr>
        <w:t>do Domu Pomocy Społecznej im. Józefy Jaklińskiej w Rzeszowie</w:t>
      </w:r>
    </w:p>
    <w:p w:rsidR="000955D6" w:rsidRPr="00BB6A15" w:rsidRDefault="000955D6" w:rsidP="000955D6">
      <w:pPr>
        <w:autoSpaceDE w:val="0"/>
        <w:spacing w:after="0"/>
        <w:jc w:val="center"/>
        <w:rPr>
          <w:rFonts w:eastAsia="Arial" w:cs="Arial"/>
          <w:sz w:val="24"/>
        </w:rPr>
      </w:pPr>
      <w:r w:rsidRPr="00BB6A15">
        <w:rPr>
          <w:rFonts w:eastAsia="Arial" w:cs="Arial"/>
          <w:sz w:val="24"/>
        </w:rPr>
        <w:t>o wartości szacunkowej nie przekraczającej</w:t>
      </w:r>
    </w:p>
    <w:p w:rsidR="000955D6" w:rsidRPr="00BB6A15" w:rsidRDefault="000955D6" w:rsidP="000955D6">
      <w:pPr>
        <w:autoSpaceDE w:val="0"/>
        <w:spacing w:after="0"/>
        <w:jc w:val="center"/>
        <w:rPr>
          <w:rFonts w:eastAsia="Arial" w:cs="Arial"/>
          <w:sz w:val="24"/>
        </w:rPr>
      </w:pPr>
      <w:r w:rsidRPr="00BB6A15">
        <w:rPr>
          <w:rFonts w:eastAsia="Arial" w:cs="Arial"/>
          <w:sz w:val="24"/>
        </w:rPr>
        <w:t>kwoty 130.000 zł netto</w:t>
      </w:r>
    </w:p>
    <w:p w:rsidR="003972D2" w:rsidRPr="00BB6A15" w:rsidRDefault="003972D2" w:rsidP="00D771B2">
      <w:pPr>
        <w:autoSpaceDE w:val="0"/>
        <w:spacing w:after="0" w:line="240" w:lineRule="auto"/>
        <w:rPr>
          <w:rFonts w:eastAsia="Arial" w:cs="Arial"/>
        </w:rPr>
      </w:pPr>
    </w:p>
    <w:p w:rsidR="009E05C2" w:rsidRPr="00BB6A15" w:rsidRDefault="009E05C2" w:rsidP="00D771B2">
      <w:pPr>
        <w:autoSpaceDE w:val="0"/>
        <w:spacing w:after="0" w:line="240" w:lineRule="auto"/>
        <w:rPr>
          <w:rFonts w:eastAsia="Arial" w:cs="Arial"/>
        </w:rPr>
      </w:pPr>
    </w:p>
    <w:p w:rsidR="00681698" w:rsidRPr="00BB6A15" w:rsidRDefault="00681698" w:rsidP="002D75EC">
      <w:pPr>
        <w:numPr>
          <w:ilvl w:val="0"/>
          <w:numId w:val="16"/>
        </w:numPr>
        <w:tabs>
          <w:tab w:val="left" w:pos="360"/>
        </w:tabs>
        <w:suppressAutoHyphens/>
        <w:autoSpaceDE w:val="0"/>
        <w:spacing w:after="0"/>
        <w:rPr>
          <w:rFonts w:eastAsia="Arial" w:cs="Arial"/>
          <w:b/>
          <w:bCs/>
        </w:rPr>
      </w:pPr>
      <w:r w:rsidRPr="00BB6A15">
        <w:rPr>
          <w:rFonts w:eastAsia="Arial" w:cs="Arial"/>
          <w:b/>
          <w:bCs/>
        </w:rPr>
        <w:t>Zamawiający</w:t>
      </w:r>
    </w:p>
    <w:p w:rsidR="00681698" w:rsidRPr="00BB6A15" w:rsidRDefault="00681698" w:rsidP="00681698">
      <w:pPr>
        <w:pStyle w:val="Akapitzlist"/>
        <w:autoSpaceDE w:val="0"/>
        <w:spacing w:after="0" w:line="240" w:lineRule="auto"/>
        <w:ind w:left="360"/>
        <w:rPr>
          <w:rFonts w:eastAsia="Arial" w:cs="Arial"/>
          <w:i/>
          <w:iCs/>
        </w:rPr>
      </w:pPr>
      <w:r w:rsidRPr="00BB6A15">
        <w:rPr>
          <w:rFonts w:eastAsia="Arial" w:cs="Arial"/>
          <w:i/>
          <w:iCs/>
        </w:rPr>
        <w:t>Dom Pomocy Społecznej im. Józefy Jaklińskiej</w:t>
      </w:r>
    </w:p>
    <w:p w:rsidR="00681698" w:rsidRPr="00BB6A15" w:rsidRDefault="00681698" w:rsidP="00681698">
      <w:pPr>
        <w:pStyle w:val="Akapitzlist"/>
        <w:autoSpaceDE w:val="0"/>
        <w:spacing w:after="0" w:line="240" w:lineRule="auto"/>
        <w:ind w:left="360"/>
        <w:rPr>
          <w:rFonts w:eastAsia="Arial" w:cs="Arial"/>
          <w:i/>
          <w:iCs/>
        </w:rPr>
      </w:pPr>
      <w:r w:rsidRPr="00BB6A15">
        <w:rPr>
          <w:rFonts w:eastAsia="Arial" w:cs="Arial"/>
          <w:i/>
          <w:iCs/>
        </w:rPr>
        <w:t xml:space="preserve">ul. Powstańców Styczniowych 37, </w:t>
      </w:r>
    </w:p>
    <w:p w:rsidR="00681698" w:rsidRPr="00BB6A15" w:rsidRDefault="00681698" w:rsidP="00681698">
      <w:pPr>
        <w:pStyle w:val="Akapitzlist"/>
        <w:autoSpaceDE w:val="0"/>
        <w:spacing w:after="0" w:line="240" w:lineRule="auto"/>
        <w:ind w:left="360"/>
        <w:rPr>
          <w:rFonts w:eastAsia="Arial" w:cs="Arial"/>
          <w:i/>
          <w:iCs/>
        </w:rPr>
      </w:pPr>
      <w:r w:rsidRPr="00BB6A15">
        <w:rPr>
          <w:rFonts w:eastAsia="Arial" w:cs="Arial"/>
          <w:i/>
          <w:iCs/>
        </w:rPr>
        <w:t>35-607 Rzeszów</w:t>
      </w:r>
    </w:p>
    <w:p w:rsidR="00681698" w:rsidRPr="00BB6A15" w:rsidRDefault="00B44064" w:rsidP="00681698">
      <w:pPr>
        <w:pStyle w:val="Akapitzlist"/>
        <w:autoSpaceDE w:val="0"/>
        <w:spacing w:after="0" w:line="240" w:lineRule="auto"/>
        <w:ind w:left="360"/>
        <w:rPr>
          <w:rFonts w:eastAsia="Arial" w:cs="Arial"/>
          <w:i/>
          <w:iCs/>
        </w:rPr>
      </w:pPr>
      <w:proofErr w:type="spellStart"/>
      <w:r w:rsidRPr="00BB6A15">
        <w:rPr>
          <w:rFonts w:eastAsia="Arial" w:cs="Arial"/>
          <w:i/>
          <w:iCs/>
        </w:rPr>
        <w:t>tel</w:t>
      </w:r>
      <w:proofErr w:type="spellEnd"/>
      <w:r w:rsidRPr="00BB6A15">
        <w:rPr>
          <w:rFonts w:eastAsia="Arial" w:cs="Arial"/>
          <w:i/>
          <w:iCs/>
        </w:rPr>
        <w:t>/fax: (17)  854-52-11, (</w:t>
      </w:r>
      <w:r w:rsidR="00681698" w:rsidRPr="00BB6A15">
        <w:rPr>
          <w:rFonts w:eastAsia="Arial" w:cs="Arial"/>
          <w:i/>
          <w:iCs/>
        </w:rPr>
        <w:t>17)  865-43-60</w:t>
      </w:r>
    </w:p>
    <w:p w:rsidR="00681698" w:rsidRPr="00BB6A15" w:rsidRDefault="00681698" w:rsidP="00681698">
      <w:pPr>
        <w:pStyle w:val="Akapitzlist"/>
        <w:autoSpaceDE w:val="0"/>
        <w:spacing w:after="0" w:line="240" w:lineRule="auto"/>
        <w:ind w:left="360"/>
        <w:rPr>
          <w:rFonts w:eastAsia="Arial" w:cs="Arial"/>
          <w:i/>
          <w:iCs/>
          <w:lang w:val="en-US"/>
        </w:rPr>
      </w:pPr>
      <w:r w:rsidRPr="00BB6A15">
        <w:rPr>
          <w:rFonts w:eastAsia="Arial" w:cs="Arial"/>
          <w:i/>
          <w:iCs/>
          <w:lang w:val="en-US"/>
        </w:rPr>
        <w:t xml:space="preserve">e-mail:  </w:t>
      </w:r>
      <w:r w:rsidR="000955D6" w:rsidRPr="00BB6A15">
        <w:rPr>
          <w:rFonts w:eastAsia="Arial" w:cs="Arial"/>
          <w:i/>
          <w:iCs/>
          <w:lang w:val="en-US"/>
        </w:rPr>
        <w:t>sekretariat@dpsstyczniowych.resman.pl</w:t>
      </w:r>
    </w:p>
    <w:p w:rsidR="00681698" w:rsidRPr="00BB6A15" w:rsidRDefault="00681698" w:rsidP="00681698">
      <w:pPr>
        <w:suppressAutoHyphens/>
        <w:autoSpaceDE w:val="0"/>
        <w:spacing w:after="0" w:line="240" w:lineRule="auto"/>
        <w:ind w:left="360"/>
        <w:rPr>
          <w:rFonts w:eastAsia="Arial" w:cs="Arial"/>
          <w:b/>
          <w:bCs/>
          <w:lang w:val="en-US"/>
        </w:rPr>
      </w:pPr>
    </w:p>
    <w:p w:rsidR="003972D2" w:rsidRPr="00BB6A15" w:rsidRDefault="003972D2" w:rsidP="00681698">
      <w:pPr>
        <w:suppressAutoHyphens/>
        <w:autoSpaceDE w:val="0"/>
        <w:spacing w:after="0" w:line="240" w:lineRule="auto"/>
        <w:ind w:left="360"/>
        <w:rPr>
          <w:rFonts w:eastAsia="Arial" w:cs="Arial"/>
          <w:b/>
          <w:bCs/>
          <w:lang w:val="en-US"/>
        </w:rPr>
      </w:pPr>
    </w:p>
    <w:p w:rsidR="00DE193E" w:rsidRPr="00BB6A15" w:rsidRDefault="00DE193E" w:rsidP="002D75EC">
      <w:pPr>
        <w:numPr>
          <w:ilvl w:val="0"/>
          <w:numId w:val="16"/>
        </w:numPr>
        <w:tabs>
          <w:tab w:val="left" w:pos="360"/>
        </w:tabs>
        <w:suppressAutoHyphens/>
        <w:autoSpaceDE w:val="0"/>
        <w:spacing w:after="0"/>
        <w:rPr>
          <w:rFonts w:eastAsia="Arial" w:cs="Arial"/>
          <w:b/>
          <w:bCs/>
        </w:rPr>
      </w:pPr>
      <w:r w:rsidRPr="00BB6A15">
        <w:rPr>
          <w:rFonts w:eastAsia="Arial" w:cs="Arial"/>
          <w:b/>
          <w:bCs/>
        </w:rPr>
        <w:t>Nazwa przedmiotu zamówienia</w:t>
      </w:r>
    </w:p>
    <w:p w:rsidR="00CD1869" w:rsidRPr="00BB6A15" w:rsidRDefault="00CD1869" w:rsidP="00B04E4B">
      <w:pPr>
        <w:pStyle w:val="Akapitzlist"/>
        <w:tabs>
          <w:tab w:val="left" w:pos="360"/>
        </w:tabs>
        <w:suppressAutoHyphens/>
        <w:autoSpaceDE w:val="0"/>
        <w:spacing w:after="0" w:line="240" w:lineRule="auto"/>
        <w:ind w:left="360"/>
        <w:jc w:val="both"/>
        <w:rPr>
          <w:rFonts w:eastAsia="Arial" w:cs="Arial"/>
          <w:b/>
          <w:bCs/>
        </w:rPr>
      </w:pPr>
      <w:r w:rsidRPr="00BB6A15">
        <w:rPr>
          <w:rFonts w:eastAsia="Arial" w:cs="Arial"/>
          <w:bCs/>
        </w:rPr>
        <w:t xml:space="preserve">Przedmiotem zamówienia jest sukcesywny </w:t>
      </w:r>
      <w:r w:rsidRPr="00BB6A15">
        <w:rPr>
          <w:rFonts w:eastAsia="Arial" w:cs="Arial"/>
          <w:b/>
          <w:bCs/>
        </w:rPr>
        <w:t>zakup i dostawa świeżych owoców</w:t>
      </w:r>
      <w:r w:rsidR="00692304" w:rsidRPr="00BB6A15">
        <w:rPr>
          <w:rFonts w:eastAsia="Arial" w:cs="Arial"/>
          <w:b/>
          <w:bCs/>
        </w:rPr>
        <w:t xml:space="preserve"> i warzyw</w:t>
      </w:r>
      <w:r w:rsidRPr="00BB6A15">
        <w:rPr>
          <w:rFonts w:eastAsia="Arial" w:cs="Arial"/>
          <w:bCs/>
        </w:rPr>
        <w:t xml:space="preserve"> do Domu Pomocy Społecznej im. Józefy Jaklińskiej w Rzeszowie przy ul. Powstańców Styczniowych 37</w:t>
      </w:r>
      <w:r w:rsidR="009E05C2" w:rsidRPr="00BB6A15">
        <w:rPr>
          <w:rFonts w:eastAsia="Arial" w:cs="Arial"/>
          <w:bCs/>
        </w:rPr>
        <w:t xml:space="preserve"> </w:t>
      </w:r>
      <w:r w:rsidR="00B44064" w:rsidRPr="00BB6A15">
        <w:rPr>
          <w:rFonts w:eastAsia="Arial" w:cs="Arial"/>
          <w:b/>
          <w:bCs/>
        </w:rPr>
        <w:t>na 202</w:t>
      </w:r>
      <w:r w:rsidR="00695C0F">
        <w:rPr>
          <w:rFonts w:eastAsia="Arial" w:cs="Arial"/>
          <w:b/>
          <w:bCs/>
        </w:rPr>
        <w:t>3</w:t>
      </w:r>
      <w:r w:rsidR="00B44064" w:rsidRPr="00BB6A15">
        <w:rPr>
          <w:rFonts w:eastAsia="Arial" w:cs="Arial"/>
          <w:b/>
          <w:bCs/>
        </w:rPr>
        <w:t>r.</w:t>
      </w:r>
    </w:p>
    <w:p w:rsidR="003972D2" w:rsidRPr="00BB6A15" w:rsidRDefault="003972D2" w:rsidP="00D771B2">
      <w:pPr>
        <w:autoSpaceDE w:val="0"/>
        <w:spacing w:after="0" w:line="240" w:lineRule="auto"/>
        <w:ind w:left="360"/>
        <w:rPr>
          <w:rFonts w:eastAsia="Arial" w:cs="Arial"/>
        </w:rPr>
      </w:pPr>
    </w:p>
    <w:p w:rsidR="00D771B2" w:rsidRPr="00BB6A15" w:rsidRDefault="00D771B2" w:rsidP="002D75EC">
      <w:pPr>
        <w:numPr>
          <w:ilvl w:val="0"/>
          <w:numId w:val="16"/>
        </w:numPr>
        <w:tabs>
          <w:tab w:val="left" w:pos="360"/>
        </w:tabs>
        <w:suppressAutoHyphens/>
        <w:autoSpaceDE w:val="0"/>
        <w:spacing w:after="0"/>
        <w:rPr>
          <w:rFonts w:eastAsia="Arial" w:cs="Arial"/>
          <w:b/>
          <w:bCs/>
        </w:rPr>
      </w:pPr>
      <w:r w:rsidRPr="00BB6A15">
        <w:rPr>
          <w:rFonts w:eastAsia="Arial" w:cs="Arial"/>
          <w:b/>
          <w:bCs/>
        </w:rPr>
        <w:t>Opis przedmiotu zamówienia</w:t>
      </w:r>
    </w:p>
    <w:p w:rsidR="00692304" w:rsidRPr="00BB6A15" w:rsidRDefault="00CD1869" w:rsidP="0011516A">
      <w:pPr>
        <w:pStyle w:val="Akapitzlist"/>
        <w:suppressAutoHyphens/>
        <w:autoSpaceDE w:val="0"/>
        <w:spacing w:after="0" w:line="360" w:lineRule="auto"/>
        <w:ind w:left="360"/>
        <w:rPr>
          <w:rFonts w:eastAsia="Arial" w:cs="Arial"/>
        </w:rPr>
      </w:pPr>
      <w:r w:rsidRPr="00BB6A15">
        <w:rPr>
          <w:rFonts w:eastAsia="Arial" w:cs="Arial"/>
        </w:rPr>
        <w:t xml:space="preserve">Przedmiotem zamówienia są produkty: </w:t>
      </w:r>
    </w:p>
    <w:p w:rsidR="00692304" w:rsidRPr="00BB6A15" w:rsidRDefault="00692304" w:rsidP="0011516A">
      <w:pPr>
        <w:pStyle w:val="Akapitzlist"/>
        <w:numPr>
          <w:ilvl w:val="0"/>
          <w:numId w:val="28"/>
        </w:numPr>
        <w:autoSpaceDE w:val="0"/>
        <w:spacing w:after="0"/>
        <w:rPr>
          <w:rFonts w:eastAsia="Arial" w:cs="Arial"/>
          <w:b/>
        </w:rPr>
      </w:pPr>
      <w:r w:rsidRPr="00BB6A15">
        <w:rPr>
          <w:rFonts w:eastAsia="Arial" w:cs="Arial"/>
          <w:b/>
        </w:rPr>
        <w:t>Warzywa:</w:t>
      </w:r>
    </w:p>
    <w:tbl>
      <w:tblPr>
        <w:tblpPr w:leftFromText="141" w:rightFromText="141" w:vertAnchor="text" w:horzAnchor="margin" w:tblpXSpec="center" w:tblpY="41"/>
        <w:tblW w:w="10774" w:type="dxa"/>
        <w:tblLayout w:type="fixed"/>
        <w:tblCellMar>
          <w:left w:w="70" w:type="dxa"/>
          <w:right w:w="70" w:type="dxa"/>
        </w:tblCellMar>
        <w:tblLook w:val="0000" w:firstRow="0" w:lastRow="0" w:firstColumn="0" w:lastColumn="0" w:noHBand="0" w:noVBand="0"/>
      </w:tblPr>
      <w:tblGrid>
        <w:gridCol w:w="354"/>
        <w:gridCol w:w="2126"/>
        <w:gridCol w:w="567"/>
        <w:gridCol w:w="709"/>
        <w:gridCol w:w="1276"/>
        <w:gridCol w:w="1134"/>
        <w:gridCol w:w="567"/>
        <w:gridCol w:w="1206"/>
        <w:gridCol w:w="1417"/>
        <w:gridCol w:w="1418"/>
      </w:tblGrid>
      <w:tr w:rsidR="00BB6A15" w:rsidRPr="00BB6A15" w:rsidTr="0011516A">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1516A" w:rsidRPr="00BB6A15" w:rsidRDefault="0011516A" w:rsidP="0011516A">
            <w:pPr>
              <w:snapToGrid w:val="0"/>
              <w:spacing w:after="0" w:line="240" w:lineRule="auto"/>
              <w:jc w:val="center"/>
              <w:rPr>
                <w:b/>
                <w:bCs/>
                <w:sz w:val="20"/>
              </w:rPr>
            </w:pPr>
            <w:proofErr w:type="spellStart"/>
            <w:r w:rsidRPr="00BB6A15">
              <w:rPr>
                <w:b/>
                <w:bCs/>
                <w:sz w:val="20"/>
              </w:rPr>
              <w:t>Lp</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1516A" w:rsidRPr="00BB6A15" w:rsidRDefault="0011516A" w:rsidP="0011516A">
            <w:pPr>
              <w:snapToGrid w:val="0"/>
              <w:spacing w:after="0" w:line="240" w:lineRule="auto"/>
              <w:jc w:val="center"/>
              <w:rPr>
                <w:b/>
                <w:bCs/>
                <w:sz w:val="20"/>
              </w:rPr>
            </w:pPr>
            <w:r w:rsidRPr="00BB6A15">
              <w:rPr>
                <w:b/>
                <w:bCs/>
                <w:sz w:val="20"/>
              </w:rPr>
              <w:t>Nazwa artykułu</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1516A" w:rsidRPr="00BB6A15" w:rsidRDefault="0011516A" w:rsidP="0011516A">
            <w:pPr>
              <w:snapToGrid w:val="0"/>
              <w:spacing w:after="0" w:line="240" w:lineRule="auto"/>
              <w:jc w:val="center"/>
              <w:rPr>
                <w:b/>
                <w:bCs/>
                <w:sz w:val="20"/>
              </w:rPr>
            </w:pPr>
            <w:r w:rsidRPr="00BB6A15">
              <w:rPr>
                <w:b/>
                <w:bCs/>
                <w:sz w:val="20"/>
              </w:rPr>
              <w:t>J.m.</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1516A" w:rsidRPr="00BB6A15" w:rsidRDefault="0011516A" w:rsidP="0011516A">
            <w:pPr>
              <w:spacing w:after="0" w:line="100" w:lineRule="atLeast"/>
              <w:jc w:val="center"/>
              <w:rPr>
                <w:b/>
                <w:bCs/>
                <w:sz w:val="20"/>
              </w:rPr>
            </w:pPr>
            <w:r w:rsidRPr="00BB6A15">
              <w:rPr>
                <w:b/>
                <w:bCs/>
                <w:sz w:val="20"/>
              </w:rPr>
              <w:t>Ilość</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1516A" w:rsidRPr="00BB6A15" w:rsidRDefault="0011516A" w:rsidP="0011516A">
            <w:pPr>
              <w:snapToGrid w:val="0"/>
              <w:spacing w:after="0" w:line="240" w:lineRule="auto"/>
              <w:jc w:val="center"/>
              <w:rPr>
                <w:b/>
                <w:bCs/>
                <w:sz w:val="20"/>
              </w:rPr>
            </w:pPr>
            <w:r w:rsidRPr="00BB6A15">
              <w:rPr>
                <w:b/>
                <w:bCs/>
                <w:sz w:val="20"/>
              </w:rPr>
              <w:t>Kod CPV</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1516A" w:rsidRPr="00BB6A15" w:rsidRDefault="0011516A" w:rsidP="0011516A">
            <w:pPr>
              <w:snapToGrid w:val="0"/>
              <w:spacing w:after="0" w:line="240" w:lineRule="auto"/>
              <w:jc w:val="center"/>
              <w:rPr>
                <w:b/>
                <w:bCs/>
                <w:sz w:val="18"/>
              </w:rPr>
            </w:pPr>
            <w:r w:rsidRPr="00BB6A15">
              <w:rPr>
                <w:b/>
                <w:bCs/>
                <w:sz w:val="18"/>
              </w:rPr>
              <w:t>Cena jednostkowa netto</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1516A" w:rsidRPr="00BB6A15" w:rsidRDefault="0011516A" w:rsidP="0011516A">
            <w:pPr>
              <w:snapToGrid w:val="0"/>
              <w:spacing w:after="0" w:line="240" w:lineRule="auto"/>
              <w:jc w:val="center"/>
              <w:rPr>
                <w:b/>
                <w:bCs/>
                <w:sz w:val="18"/>
              </w:rPr>
            </w:pPr>
            <w:r w:rsidRPr="00BB6A15">
              <w:rPr>
                <w:b/>
                <w:bCs/>
                <w:sz w:val="18"/>
              </w:rPr>
              <w:t>VAT</w:t>
            </w:r>
          </w:p>
          <w:p w:rsidR="0011516A" w:rsidRPr="00BB6A15" w:rsidRDefault="0011516A" w:rsidP="0011516A">
            <w:pPr>
              <w:snapToGrid w:val="0"/>
              <w:spacing w:after="0" w:line="240" w:lineRule="auto"/>
              <w:jc w:val="center"/>
              <w:rPr>
                <w:b/>
                <w:bCs/>
                <w:sz w:val="18"/>
              </w:rPr>
            </w:pPr>
            <w:r w:rsidRPr="00BB6A15">
              <w:rPr>
                <w:b/>
                <w:bCs/>
                <w:sz w:val="18"/>
              </w:rPr>
              <w:t>%</w:t>
            </w:r>
          </w:p>
        </w:tc>
        <w:tc>
          <w:tcPr>
            <w:tcW w:w="1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1516A" w:rsidRPr="00BB6A15" w:rsidRDefault="0011516A" w:rsidP="0011516A">
            <w:pPr>
              <w:snapToGrid w:val="0"/>
              <w:spacing w:after="0" w:line="240" w:lineRule="auto"/>
              <w:jc w:val="center"/>
              <w:rPr>
                <w:b/>
                <w:bCs/>
                <w:sz w:val="18"/>
              </w:rPr>
            </w:pPr>
            <w:r w:rsidRPr="00BB6A15">
              <w:rPr>
                <w:b/>
                <w:bCs/>
                <w:sz w:val="18"/>
              </w:rPr>
              <w:t>Cena jednostkowa brutto</w:t>
            </w:r>
          </w:p>
          <w:p w:rsidR="0011516A" w:rsidRPr="00BB6A15" w:rsidRDefault="0011516A" w:rsidP="0011516A">
            <w:pPr>
              <w:snapToGrid w:val="0"/>
              <w:spacing w:after="0" w:line="240" w:lineRule="auto"/>
              <w:jc w:val="center"/>
              <w:rPr>
                <w:b/>
                <w:bCs/>
                <w:sz w:val="16"/>
                <w:szCs w:val="16"/>
              </w:rPr>
            </w:pPr>
            <w:r w:rsidRPr="00BB6A15">
              <w:rPr>
                <w:b/>
                <w:bCs/>
                <w:sz w:val="16"/>
                <w:szCs w:val="16"/>
              </w:rPr>
              <w:t>( 8 = 6 + 7 )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1516A" w:rsidRPr="00BB6A15" w:rsidRDefault="0011516A" w:rsidP="0011516A">
            <w:pPr>
              <w:snapToGrid w:val="0"/>
              <w:spacing w:after="0" w:line="240" w:lineRule="auto"/>
              <w:jc w:val="center"/>
              <w:rPr>
                <w:b/>
                <w:bCs/>
                <w:sz w:val="20"/>
              </w:rPr>
            </w:pPr>
            <w:r w:rsidRPr="00BB6A15">
              <w:rPr>
                <w:b/>
                <w:bCs/>
                <w:sz w:val="20"/>
              </w:rPr>
              <w:t>Wartość</w:t>
            </w:r>
          </w:p>
          <w:p w:rsidR="0011516A" w:rsidRPr="00BB6A15" w:rsidRDefault="0011516A" w:rsidP="0011516A">
            <w:pPr>
              <w:snapToGrid w:val="0"/>
              <w:spacing w:after="0" w:line="240" w:lineRule="auto"/>
              <w:jc w:val="center"/>
              <w:rPr>
                <w:b/>
                <w:bCs/>
                <w:sz w:val="20"/>
              </w:rPr>
            </w:pPr>
            <w:r w:rsidRPr="00BB6A15">
              <w:rPr>
                <w:b/>
                <w:bCs/>
                <w:sz w:val="20"/>
              </w:rPr>
              <w:t>Netto</w:t>
            </w:r>
          </w:p>
          <w:p w:rsidR="0011516A" w:rsidRPr="00BB6A15" w:rsidRDefault="0011516A" w:rsidP="0011516A">
            <w:pPr>
              <w:snapToGrid w:val="0"/>
              <w:spacing w:after="0" w:line="240" w:lineRule="auto"/>
              <w:jc w:val="center"/>
              <w:rPr>
                <w:b/>
                <w:bCs/>
                <w:sz w:val="16"/>
                <w:szCs w:val="16"/>
              </w:rPr>
            </w:pPr>
            <w:r w:rsidRPr="00BB6A15">
              <w:rPr>
                <w:b/>
                <w:bCs/>
                <w:sz w:val="16"/>
                <w:szCs w:val="16"/>
              </w:rPr>
              <w:t>( 9 = 4 x 6 )</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1516A" w:rsidRPr="00BB6A15" w:rsidRDefault="0011516A" w:rsidP="0011516A">
            <w:pPr>
              <w:snapToGrid w:val="0"/>
              <w:spacing w:after="0" w:line="240" w:lineRule="auto"/>
              <w:jc w:val="center"/>
              <w:rPr>
                <w:b/>
                <w:bCs/>
                <w:sz w:val="20"/>
              </w:rPr>
            </w:pPr>
            <w:r w:rsidRPr="00BB6A15">
              <w:rPr>
                <w:b/>
                <w:bCs/>
                <w:sz w:val="20"/>
              </w:rPr>
              <w:t>Wartość</w:t>
            </w:r>
          </w:p>
          <w:p w:rsidR="0011516A" w:rsidRPr="00BB6A15" w:rsidRDefault="0011516A" w:rsidP="0011516A">
            <w:pPr>
              <w:snapToGrid w:val="0"/>
              <w:spacing w:after="0" w:line="240" w:lineRule="auto"/>
              <w:jc w:val="center"/>
              <w:rPr>
                <w:b/>
                <w:bCs/>
                <w:sz w:val="20"/>
              </w:rPr>
            </w:pPr>
            <w:r w:rsidRPr="00BB6A15">
              <w:rPr>
                <w:b/>
                <w:bCs/>
                <w:sz w:val="20"/>
              </w:rPr>
              <w:t>Brutto</w:t>
            </w:r>
          </w:p>
          <w:p w:rsidR="0011516A" w:rsidRPr="00BB6A15" w:rsidRDefault="0011516A" w:rsidP="0011516A">
            <w:pPr>
              <w:snapToGrid w:val="0"/>
              <w:spacing w:after="0" w:line="240" w:lineRule="auto"/>
              <w:jc w:val="center"/>
              <w:rPr>
                <w:b/>
                <w:bCs/>
                <w:sz w:val="16"/>
                <w:szCs w:val="16"/>
              </w:rPr>
            </w:pPr>
            <w:r w:rsidRPr="00BB6A15">
              <w:rPr>
                <w:b/>
                <w:bCs/>
                <w:sz w:val="16"/>
                <w:szCs w:val="16"/>
              </w:rPr>
              <w:t>( 10 = 4 x 8 )</w:t>
            </w:r>
          </w:p>
        </w:tc>
      </w:tr>
      <w:tr w:rsidR="00BB6A15" w:rsidRPr="00BB6A15" w:rsidTr="00BE465A">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E465A" w:rsidRPr="00BB6A15" w:rsidRDefault="00BE465A" w:rsidP="00463306">
            <w:pPr>
              <w:snapToGrid w:val="0"/>
              <w:spacing w:after="0" w:line="240" w:lineRule="auto"/>
              <w:jc w:val="center"/>
              <w:rPr>
                <w:b/>
                <w:bCs/>
                <w:sz w:val="14"/>
                <w:szCs w:val="14"/>
              </w:rPr>
            </w:pPr>
            <w:r w:rsidRPr="00BB6A15">
              <w:rPr>
                <w:b/>
                <w:bCs/>
                <w:sz w:val="14"/>
                <w:szCs w:val="14"/>
              </w:rPr>
              <w:t>1</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E465A" w:rsidRPr="00BB6A15" w:rsidRDefault="00BE465A" w:rsidP="00463306">
            <w:pPr>
              <w:snapToGrid w:val="0"/>
              <w:spacing w:after="0" w:line="240" w:lineRule="auto"/>
              <w:jc w:val="center"/>
              <w:rPr>
                <w:b/>
                <w:bCs/>
                <w:sz w:val="14"/>
                <w:szCs w:val="14"/>
              </w:rPr>
            </w:pPr>
            <w:r w:rsidRPr="00BB6A15">
              <w:rPr>
                <w:b/>
                <w:bCs/>
                <w:sz w:val="14"/>
                <w:szCs w:val="14"/>
              </w:rPr>
              <w:t>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E465A" w:rsidRPr="00BB6A15" w:rsidRDefault="00BE465A" w:rsidP="00463306">
            <w:pPr>
              <w:snapToGrid w:val="0"/>
              <w:spacing w:after="0" w:line="240" w:lineRule="auto"/>
              <w:jc w:val="center"/>
              <w:rPr>
                <w:b/>
                <w:bCs/>
                <w:sz w:val="14"/>
                <w:szCs w:val="14"/>
              </w:rPr>
            </w:pPr>
            <w:r w:rsidRPr="00BB6A15">
              <w:rPr>
                <w:b/>
                <w:bCs/>
                <w:sz w:val="14"/>
                <w:szCs w:val="14"/>
              </w:rPr>
              <w:t>3</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E465A" w:rsidRPr="00BB6A15" w:rsidRDefault="00BE465A" w:rsidP="00463306">
            <w:pPr>
              <w:spacing w:after="0" w:line="100" w:lineRule="atLeast"/>
              <w:jc w:val="center"/>
              <w:rPr>
                <w:b/>
                <w:bCs/>
                <w:sz w:val="14"/>
                <w:szCs w:val="14"/>
              </w:rPr>
            </w:pPr>
            <w:r w:rsidRPr="00BB6A15">
              <w:rPr>
                <w:b/>
                <w:bCs/>
                <w:sz w:val="14"/>
                <w:szCs w:val="14"/>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E465A" w:rsidRPr="00BB6A15" w:rsidRDefault="00BE465A" w:rsidP="00463306">
            <w:pPr>
              <w:snapToGrid w:val="0"/>
              <w:spacing w:after="0" w:line="240" w:lineRule="auto"/>
              <w:jc w:val="center"/>
              <w:rPr>
                <w:b/>
                <w:bCs/>
                <w:sz w:val="14"/>
                <w:szCs w:val="14"/>
              </w:rPr>
            </w:pPr>
            <w:r w:rsidRPr="00BB6A15">
              <w:rPr>
                <w:b/>
                <w:bCs/>
                <w:sz w:val="14"/>
                <w:szCs w:val="14"/>
              </w:rPr>
              <w:t>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E465A" w:rsidRPr="00BB6A15" w:rsidRDefault="00BE465A" w:rsidP="00463306">
            <w:pPr>
              <w:snapToGrid w:val="0"/>
              <w:spacing w:after="0" w:line="240" w:lineRule="auto"/>
              <w:jc w:val="center"/>
              <w:rPr>
                <w:b/>
                <w:bCs/>
                <w:sz w:val="14"/>
                <w:szCs w:val="14"/>
              </w:rPr>
            </w:pPr>
            <w:r w:rsidRPr="00BB6A15">
              <w:rPr>
                <w:b/>
                <w:bCs/>
                <w:sz w:val="14"/>
                <w:szCs w:val="14"/>
              </w:rPr>
              <w:t>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E465A" w:rsidRPr="00BB6A15" w:rsidRDefault="00BE465A" w:rsidP="006E1DFD">
            <w:pPr>
              <w:snapToGrid w:val="0"/>
              <w:spacing w:after="0" w:line="240" w:lineRule="auto"/>
              <w:jc w:val="center"/>
              <w:rPr>
                <w:b/>
                <w:bCs/>
                <w:sz w:val="14"/>
                <w:szCs w:val="14"/>
              </w:rPr>
            </w:pPr>
            <w:r w:rsidRPr="00BB6A15">
              <w:rPr>
                <w:b/>
                <w:bCs/>
                <w:sz w:val="14"/>
                <w:szCs w:val="14"/>
              </w:rPr>
              <w:t>7</w:t>
            </w:r>
          </w:p>
        </w:tc>
        <w:tc>
          <w:tcPr>
            <w:tcW w:w="1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E465A" w:rsidRPr="00BB6A15" w:rsidRDefault="00BE465A" w:rsidP="00463306">
            <w:pPr>
              <w:snapToGrid w:val="0"/>
              <w:spacing w:after="0" w:line="240" w:lineRule="auto"/>
              <w:jc w:val="center"/>
              <w:rPr>
                <w:b/>
                <w:bCs/>
                <w:sz w:val="14"/>
                <w:szCs w:val="14"/>
              </w:rPr>
            </w:pPr>
            <w:r w:rsidRPr="00BB6A15">
              <w:rPr>
                <w:b/>
                <w:bCs/>
                <w:sz w:val="14"/>
                <w:szCs w:val="14"/>
              </w:rPr>
              <w:t>8</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E465A" w:rsidRPr="00BB6A15" w:rsidRDefault="00BE465A" w:rsidP="00463306">
            <w:pPr>
              <w:snapToGrid w:val="0"/>
              <w:spacing w:after="0" w:line="240" w:lineRule="auto"/>
              <w:jc w:val="center"/>
              <w:rPr>
                <w:b/>
                <w:bCs/>
                <w:sz w:val="14"/>
                <w:szCs w:val="14"/>
              </w:rPr>
            </w:pPr>
            <w:r w:rsidRPr="00BB6A15">
              <w:rPr>
                <w:b/>
                <w:bCs/>
                <w:sz w:val="14"/>
                <w:szCs w:val="14"/>
              </w:rPr>
              <w:t>9</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E465A" w:rsidRPr="00BB6A15" w:rsidRDefault="00BE465A" w:rsidP="00463306">
            <w:pPr>
              <w:snapToGrid w:val="0"/>
              <w:spacing w:after="0" w:line="240" w:lineRule="auto"/>
              <w:jc w:val="center"/>
              <w:rPr>
                <w:b/>
                <w:bCs/>
                <w:sz w:val="14"/>
                <w:szCs w:val="14"/>
              </w:rPr>
            </w:pPr>
            <w:r w:rsidRPr="00BB6A15">
              <w:rPr>
                <w:b/>
                <w:bCs/>
                <w:sz w:val="14"/>
                <w:szCs w:val="14"/>
              </w:rPr>
              <w:t>10</w:t>
            </w: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23AB" w:rsidRPr="001722B0" w:rsidRDefault="00EF23AB" w:rsidP="00345B3C">
            <w:pPr>
              <w:snapToGrid w:val="0"/>
              <w:spacing w:after="0" w:line="240" w:lineRule="auto"/>
              <w:jc w:val="center"/>
              <w:rPr>
                <w:rFonts w:eastAsia="Times New Roman" w:cs="Times New Roman"/>
                <w:b/>
                <w:bCs/>
                <w:sz w:val="20"/>
                <w:szCs w:val="20"/>
              </w:rPr>
            </w:pPr>
            <w:r w:rsidRPr="001722B0">
              <w:rPr>
                <w:rFonts w:eastAsia="Times New Roman" w:cs="Times New Roman"/>
                <w:b/>
                <w:bCs/>
                <w:sz w:val="20"/>
                <w:szCs w:val="20"/>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E660D9">
            <w:pPr>
              <w:pStyle w:val="Standard"/>
              <w:spacing w:after="0" w:line="240" w:lineRule="auto"/>
              <w:rPr>
                <w:sz w:val="20"/>
                <w:szCs w:val="20"/>
              </w:rPr>
            </w:pPr>
            <w:r w:rsidRPr="001722B0">
              <w:rPr>
                <w:sz w:val="20"/>
                <w:szCs w:val="20"/>
              </w:rPr>
              <w:t>ziemniaki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E660D9">
            <w:pPr>
              <w:pStyle w:val="Standard"/>
              <w:spacing w:after="0" w:line="240" w:lineRule="auto"/>
              <w:jc w:val="center"/>
              <w:rPr>
                <w:sz w:val="20"/>
                <w:szCs w:val="20"/>
              </w:rPr>
            </w:pPr>
            <w:r w:rsidRPr="001722B0">
              <w:rPr>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695C0F" w:rsidP="00E660D9">
            <w:pPr>
              <w:pStyle w:val="Standard"/>
              <w:spacing w:after="0" w:line="240" w:lineRule="auto"/>
              <w:jc w:val="center"/>
              <w:rPr>
                <w:sz w:val="20"/>
                <w:szCs w:val="20"/>
              </w:rPr>
            </w:pPr>
            <w:r w:rsidRPr="001722B0">
              <w:rPr>
                <w:sz w:val="20"/>
                <w:szCs w:val="20"/>
              </w:rPr>
              <w:t>914</w:t>
            </w:r>
            <w:r w:rsidR="00324F6C" w:rsidRPr="001722B0">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E660D9">
            <w:pPr>
              <w:pStyle w:val="Standard"/>
              <w:spacing w:after="0" w:line="240" w:lineRule="auto"/>
              <w:jc w:val="center"/>
              <w:rPr>
                <w:sz w:val="20"/>
                <w:szCs w:val="20"/>
              </w:rPr>
            </w:pPr>
            <w:r w:rsidRPr="001722B0">
              <w:rPr>
                <w:sz w:val="20"/>
                <w:szCs w:val="20"/>
              </w:rPr>
              <w:t>03212100-1</w:t>
            </w:r>
          </w:p>
        </w:tc>
        <w:tc>
          <w:tcPr>
            <w:tcW w:w="1134" w:type="dxa"/>
            <w:tcBorders>
              <w:top w:val="single" w:sz="4" w:space="0" w:color="auto"/>
              <w:left w:val="single" w:sz="4" w:space="0" w:color="auto"/>
              <w:bottom w:val="single" w:sz="4" w:space="0" w:color="auto"/>
              <w:right w:val="single" w:sz="4" w:space="0" w:color="auto"/>
            </w:tcBorders>
            <w:vAlign w:val="center"/>
          </w:tcPr>
          <w:p w:rsidR="00EF23AB" w:rsidRPr="001722B0" w:rsidRDefault="00EF23AB" w:rsidP="00345B3C">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EF23AB" w:rsidRPr="001722B0" w:rsidRDefault="00EF23AB" w:rsidP="00345B3C">
            <w:pPr>
              <w:pStyle w:val="Zawartotabeli"/>
              <w:jc w:val="right"/>
              <w:rPr>
                <w:rFonts w:asciiTheme="minorHAnsi" w:eastAsia="Arial" w:hAnsiTheme="minorHAnsi" w:cs="Arial"/>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345B3C">
            <w:pPr>
              <w:pStyle w:val="Zawartotabeli"/>
              <w:jc w:val="right"/>
              <w:rPr>
                <w:rFonts w:asciiTheme="minorHAnsi" w:eastAsia="Arial" w:hAnsiTheme="minorHAnsi"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345B3C">
            <w:pPr>
              <w:snapToGrid w:val="0"/>
              <w:spacing w:after="0" w:line="240" w:lineRule="auto"/>
              <w:jc w:val="right"/>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345B3C">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05C2" w:rsidRPr="001722B0" w:rsidRDefault="009E05C2" w:rsidP="009E05C2">
            <w:pPr>
              <w:snapToGrid w:val="0"/>
              <w:spacing w:after="0" w:line="240" w:lineRule="auto"/>
              <w:jc w:val="center"/>
              <w:rPr>
                <w:rFonts w:eastAsia="Times New Roman" w:cs="Times New Roman"/>
                <w:b/>
                <w:bCs/>
                <w:sz w:val="20"/>
                <w:szCs w:val="20"/>
              </w:rPr>
            </w:pPr>
            <w:r w:rsidRPr="001722B0">
              <w:rPr>
                <w:rFonts w:eastAsia="Times New Roman" w:cs="Times New Roman"/>
                <w:b/>
                <w:bCs/>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rPr>
                <w:sz w:val="20"/>
                <w:szCs w:val="20"/>
              </w:rPr>
            </w:pPr>
            <w:r w:rsidRPr="001722B0">
              <w:rPr>
                <w:sz w:val="20"/>
                <w:szCs w:val="20"/>
              </w:rPr>
              <w:t>ziemniak młody</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695C0F" w:rsidP="009E05C2">
            <w:pPr>
              <w:pStyle w:val="Standard"/>
              <w:spacing w:after="0" w:line="240" w:lineRule="auto"/>
              <w:jc w:val="center"/>
              <w:rPr>
                <w:sz w:val="20"/>
                <w:szCs w:val="20"/>
              </w:rPr>
            </w:pPr>
            <w:r w:rsidRPr="001722B0">
              <w:rPr>
                <w:sz w:val="20"/>
                <w:szCs w:val="20"/>
              </w:rPr>
              <w:t>2530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rPr>
              <w:t>03212100-1</w:t>
            </w:r>
          </w:p>
        </w:tc>
        <w:tc>
          <w:tcPr>
            <w:tcW w:w="1134" w:type="dxa"/>
            <w:tcBorders>
              <w:top w:val="single" w:sz="4" w:space="0" w:color="auto"/>
              <w:left w:val="single" w:sz="4" w:space="0" w:color="auto"/>
              <w:bottom w:val="single" w:sz="4" w:space="0" w:color="auto"/>
              <w:right w:val="single" w:sz="4" w:space="0" w:color="auto"/>
            </w:tcBorders>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E05C2" w:rsidRPr="001722B0" w:rsidRDefault="009E05C2" w:rsidP="009E05C2">
            <w:pPr>
              <w:pStyle w:val="Zawartotabeli"/>
              <w:jc w:val="right"/>
              <w:rPr>
                <w:rFonts w:asciiTheme="minorHAnsi" w:eastAsia="Arial" w:hAnsiTheme="minorHAnsi" w:cs="Arial"/>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05C2" w:rsidRPr="001722B0" w:rsidRDefault="009E05C2" w:rsidP="009E05C2">
            <w:pPr>
              <w:snapToGrid w:val="0"/>
              <w:spacing w:after="0" w:line="240" w:lineRule="auto"/>
              <w:jc w:val="center"/>
              <w:rPr>
                <w:b/>
                <w:bCs/>
                <w:sz w:val="20"/>
                <w:szCs w:val="20"/>
                <w:lang w:val="en-US"/>
              </w:rPr>
            </w:pPr>
            <w:r w:rsidRPr="001722B0">
              <w:rPr>
                <w:b/>
                <w:bCs/>
                <w:sz w:val="20"/>
                <w:szCs w:val="20"/>
                <w:lang w:val="en-US"/>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rPr>
                <w:sz w:val="20"/>
                <w:szCs w:val="20"/>
              </w:rPr>
            </w:pPr>
            <w:r w:rsidRPr="001722B0">
              <w:rPr>
                <w:sz w:val="20"/>
                <w:szCs w:val="20"/>
              </w:rPr>
              <w:t>koperek</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rPr>
              <w:t>pęcz.</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695C0F" w:rsidP="009E05C2">
            <w:pPr>
              <w:pStyle w:val="Standard"/>
              <w:spacing w:after="0" w:line="240" w:lineRule="auto"/>
              <w:jc w:val="center"/>
              <w:rPr>
                <w:sz w:val="20"/>
                <w:szCs w:val="20"/>
              </w:rPr>
            </w:pPr>
            <w:r w:rsidRPr="001722B0">
              <w:rPr>
                <w:sz w:val="20"/>
                <w:szCs w:val="20"/>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rPr>
              <w:t>03221300-9</w:t>
            </w:r>
          </w:p>
        </w:tc>
        <w:tc>
          <w:tcPr>
            <w:tcW w:w="1134" w:type="dxa"/>
            <w:tcBorders>
              <w:top w:val="single" w:sz="4" w:space="0" w:color="auto"/>
              <w:left w:val="single" w:sz="4" w:space="0" w:color="auto"/>
              <w:bottom w:val="single" w:sz="4" w:space="0" w:color="auto"/>
              <w:right w:val="single" w:sz="4" w:space="0" w:color="auto"/>
            </w:tcBorders>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E05C2" w:rsidRPr="001722B0" w:rsidRDefault="009E05C2" w:rsidP="009E05C2">
            <w:pPr>
              <w:pStyle w:val="Zawartotabeli"/>
              <w:jc w:val="right"/>
              <w:rPr>
                <w:rFonts w:asciiTheme="minorHAnsi" w:eastAsia="Arial" w:hAnsiTheme="minorHAnsi" w:cs="Arial"/>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05C2" w:rsidRPr="001722B0" w:rsidRDefault="009E05C2" w:rsidP="009E05C2">
            <w:pPr>
              <w:snapToGrid w:val="0"/>
              <w:spacing w:after="0" w:line="240" w:lineRule="auto"/>
              <w:jc w:val="center"/>
              <w:rPr>
                <w:b/>
                <w:bCs/>
                <w:sz w:val="20"/>
                <w:szCs w:val="20"/>
                <w:lang w:val="en-US"/>
              </w:rPr>
            </w:pPr>
            <w:r w:rsidRPr="001722B0">
              <w:rPr>
                <w:b/>
                <w:bCs/>
                <w:sz w:val="20"/>
                <w:szCs w:val="20"/>
                <w:lang w:val="en-US"/>
              </w:rPr>
              <w:t>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rPr>
                <w:sz w:val="20"/>
                <w:szCs w:val="20"/>
              </w:rPr>
            </w:pPr>
            <w:r w:rsidRPr="001722B0">
              <w:rPr>
                <w:sz w:val="20"/>
                <w:szCs w:val="20"/>
              </w:rPr>
              <w:t>pietruszka natka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rPr>
              <w:t>pęcz.</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695C0F" w:rsidP="009E05C2">
            <w:pPr>
              <w:pStyle w:val="Standard"/>
              <w:spacing w:after="0" w:line="240" w:lineRule="auto"/>
              <w:jc w:val="center"/>
              <w:rPr>
                <w:sz w:val="20"/>
                <w:szCs w:val="20"/>
              </w:rPr>
            </w:pPr>
            <w:r w:rsidRPr="001722B0">
              <w:rPr>
                <w:sz w:val="20"/>
                <w:szCs w:val="20"/>
              </w:rPr>
              <w:t>280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rPr>
              <w:t>03221300-9</w:t>
            </w:r>
          </w:p>
        </w:tc>
        <w:tc>
          <w:tcPr>
            <w:tcW w:w="1134" w:type="dxa"/>
            <w:tcBorders>
              <w:top w:val="single" w:sz="4" w:space="0" w:color="auto"/>
              <w:left w:val="single" w:sz="4" w:space="0" w:color="auto"/>
              <w:bottom w:val="single" w:sz="4" w:space="0" w:color="auto"/>
              <w:right w:val="single" w:sz="4" w:space="0" w:color="auto"/>
            </w:tcBorders>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E05C2" w:rsidRPr="001722B0" w:rsidRDefault="009E05C2" w:rsidP="009E05C2">
            <w:pPr>
              <w:pStyle w:val="Zawartotabeli"/>
              <w:jc w:val="right"/>
              <w:rPr>
                <w:rFonts w:asciiTheme="minorHAnsi" w:eastAsia="Arial" w:hAnsiTheme="minorHAnsi" w:cs="Arial"/>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05C2" w:rsidRPr="001722B0" w:rsidRDefault="009E05C2" w:rsidP="009E05C2">
            <w:pPr>
              <w:snapToGrid w:val="0"/>
              <w:spacing w:after="0" w:line="240" w:lineRule="auto"/>
              <w:jc w:val="center"/>
              <w:rPr>
                <w:b/>
                <w:bCs/>
                <w:sz w:val="20"/>
                <w:szCs w:val="20"/>
                <w:lang w:val="en-US"/>
              </w:rPr>
            </w:pPr>
            <w:r w:rsidRPr="001722B0">
              <w:rPr>
                <w:b/>
                <w:bCs/>
                <w:sz w:val="20"/>
                <w:szCs w:val="20"/>
                <w:lang w:val="en-US"/>
              </w:rP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rPr>
                <w:sz w:val="20"/>
                <w:szCs w:val="20"/>
              </w:rPr>
            </w:pPr>
            <w:r w:rsidRPr="001722B0">
              <w:rPr>
                <w:sz w:val="20"/>
                <w:szCs w:val="20"/>
              </w:rPr>
              <w:t>pomidory</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lang w:val="de-DE"/>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695C0F" w:rsidP="009E05C2">
            <w:pPr>
              <w:pStyle w:val="Standard"/>
              <w:spacing w:after="0" w:line="240" w:lineRule="auto"/>
              <w:jc w:val="center"/>
              <w:rPr>
                <w:sz w:val="20"/>
                <w:szCs w:val="20"/>
              </w:rPr>
            </w:pPr>
            <w:r w:rsidRPr="001722B0">
              <w:rPr>
                <w:sz w:val="20"/>
                <w:szCs w:val="20"/>
              </w:rPr>
              <w:t>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lang w:val="de-DE"/>
              </w:rPr>
              <w:t>03221240-0</w:t>
            </w:r>
          </w:p>
        </w:tc>
        <w:tc>
          <w:tcPr>
            <w:tcW w:w="1134" w:type="dxa"/>
            <w:tcBorders>
              <w:top w:val="single" w:sz="4" w:space="0" w:color="auto"/>
              <w:left w:val="single" w:sz="4" w:space="0" w:color="auto"/>
              <w:bottom w:val="single" w:sz="4" w:space="0" w:color="auto"/>
              <w:right w:val="single" w:sz="4" w:space="0" w:color="auto"/>
            </w:tcBorders>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E05C2" w:rsidRPr="001722B0" w:rsidRDefault="009E05C2" w:rsidP="009E05C2">
            <w:pPr>
              <w:pStyle w:val="Zawartotabeli"/>
              <w:jc w:val="right"/>
              <w:rPr>
                <w:rFonts w:asciiTheme="minorHAnsi" w:eastAsia="Arial" w:hAnsiTheme="minorHAnsi" w:cs="Arial"/>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05C2" w:rsidRPr="001722B0" w:rsidRDefault="009E05C2" w:rsidP="009E05C2">
            <w:pPr>
              <w:snapToGrid w:val="0"/>
              <w:spacing w:after="0" w:line="240" w:lineRule="auto"/>
              <w:jc w:val="center"/>
              <w:rPr>
                <w:b/>
                <w:bCs/>
                <w:sz w:val="20"/>
                <w:szCs w:val="20"/>
              </w:rPr>
            </w:pPr>
            <w:r w:rsidRPr="001722B0">
              <w:rPr>
                <w:b/>
                <w:bCs/>
                <w:sz w:val="20"/>
                <w:szCs w:val="20"/>
              </w:rPr>
              <w:t>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rPr>
                <w:sz w:val="20"/>
                <w:szCs w:val="20"/>
              </w:rPr>
            </w:pPr>
            <w:r w:rsidRPr="001722B0">
              <w:rPr>
                <w:sz w:val="20"/>
                <w:szCs w:val="20"/>
              </w:rPr>
              <w:t>szczypiorek</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rPr>
              <w:t>pęcz.</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695C0F" w:rsidP="009E05C2">
            <w:pPr>
              <w:pStyle w:val="Standard"/>
              <w:spacing w:after="0" w:line="240" w:lineRule="auto"/>
              <w:jc w:val="center"/>
              <w:rPr>
                <w:sz w:val="20"/>
                <w:szCs w:val="20"/>
              </w:rPr>
            </w:pPr>
            <w:r w:rsidRPr="001722B0">
              <w:rPr>
                <w:sz w:val="20"/>
                <w:szCs w:val="20"/>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rPr>
              <w:t>03220000-9</w:t>
            </w:r>
          </w:p>
        </w:tc>
        <w:tc>
          <w:tcPr>
            <w:tcW w:w="1134" w:type="dxa"/>
            <w:tcBorders>
              <w:top w:val="single" w:sz="4" w:space="0" w:color="auto"/>
              <w:left w:val="single" w:sz="4" w:space="0" w:color="auto"/>
              <w:bottom w:val="single" w:sz="4" w:space="0" w:color="auto"/>
              <w:right w:val="single" w:sz="4" w:space="0" w:color="auto"/>
            </w:tcBorders>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E05C2" w:rsidRPr="001722B0" w:rsidRDefault="009E05C2" w:rsidP="009E05C2">
            <w:pPr>
              <w:pStyle w:val="Zawartotabeli"/>
              <w:jc w:val="right"/>
              <w:rPr>
                <w:rFonts w:asciiTheme="minorHAnsi" w:eastAsia="Arial" w:hAnsiTheme="minorHAnsi" w:cs="Arial"/>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05C2" w:rsidRPr="001722B0" w:rsidRDefault="009E05C2" w:rsidP="009E05C2">
            <w:pPr>
              <w:snapToGrid w:val="0"/>
              <w:spacing w:after="0" w:line="240" w:lineRule="auto"/>
              <w:jc w:val="center"/>
              <w:rPr>
                <w:b/>
                <w:bCs/>
                <w:sz w:val="20"/>
                <w:szCs w:val="20"/>
                <w:lang w:val="en-US"/>
              </w:rPr>
            </w:pPr>
            <w:r w:rsidRPr="001722B0">
              <w:rPr>
                <w:b/>
                <w:bCs/>
                <w:sz w:val="20"/>
                <w:szCs w:val="20"/>
                <w:lang w:val="en-US"/>
              </w:rPr>
              <w:t>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rPr>
                <w:sz w:val="20"/>
                <w:szCs w:val="20"/>
              </w:rPr>
            </w:pPr>
            <w:r w:rsidRPr="001722B0">
              <w:rPr>
                <w:sz w:val="20"/>
                <w:szCs w:val="20"/>
              </w:rPr>
              <w:t>marchew</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695C0F" w:rsidP="009E05C2">
            <w:pPr>
              <w:pStyle w:val="Standard"/>
              <w:spacing w:after="0" w:line="240" w:lineRule="auto"/>
              <w:jc w:val="center"/>
              <w:rPr>
                <w:sz w:val="20"/>
                <w:szCs w:val="20"/>
              </w:rPr>
            </w:pPr>
            <w:r w:rsidRPr="001722B0">
              <w:rPr>
                <w:sz w:val="20"/>
                <w:szCs w:val="20"/>
              </w:rPr>
              <w:t>1235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rPr>
              <w:t>03221112-4</w:t>
            </w:r>
          </w:p>
        </w:tc>
        <w:tc>
          <w:tcPr>
            <w:tcW w:w="1134" w:type="dxa"/>
            <w:tcBorders>
              <w:top w:val="single" w:sz="4" w:space="0" w:color="auto"/>
              <w:left w:val="single" w:sz="4" w:space="0" w:color="auto"/>
              <w:bottom w:val="single" w:sz="4" w:space="0" w:color="auto"/>
              <w:right w:val="single" w:sz="4" w:space="0" w:color="auto"/>
            </w:tcBorders>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E05C2" w:rsidRPr="001722B0" w:rsidRDefault="009E05C2" w:rsidP="009E05C2">
            <w:pPr>
              <w:pStyle w:val="Zawartotabeli"/>
              <w:jc w:val="right"/>
              <w:rPr>
                <w:rFonts w:asciiTheme="minorHAnsi" w:eastAsia="Arial" w:hAnsiTheme="minorHAnsi" w:cs="Arial"/>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05C2" w:rsidRPr="001722B0" w:rsidRDefault="009E05C2" w:rsidP="009E05C2">
            <w:pPr>
              <w:snapToGrid w:val="0"/>
              <w:spacing w:after="0" w:line="240" w:lineRule="auto"/>
              <w:jc w:val="center"/>
              <w:rPr>
                <w:b/>
                <w:bCs/>
                <w:sz w:val="20"/>
                <w:szCs w:val="20"/>
              </w:rPr>
            </w:pPr>
            <w:r w:rsidRPr="001722B0">
              <w:rPr>
                <w:b/>
                <w:bCs/>
                <w:sz w:val="20"/>
                <w:szCs w:val="20"/>
              </w:rPr>
              <w:t>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rPr>
                <w:sz w:val="20"/>
                <w:szCs w:val="20"/>
              </w:rPr>
            </w:pPr>
            <w:r w:rsidRPr="001722B0">
              <w:rPr>
                <w:sz w:val="20"/>
                <w:szCs w:val="20"/>
              </w:rPr>
              <w:t>kapusta biała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lang w:val="en-US"/>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695C0F" w:rsidP="009E05C2">
            <w:pPr>
              <w:pStyle w:val="Standard"/>
              <w:spacing w:after="0" w:line="240" w:lineRule="auto"/>
              <w:jc w:val="center"/>
              <w:rPr>
                <w:sz w:val="20"/>
                <w:szCs w:val="20"/>
              </w:rPr>
            </w:pPr>
            <w:r w:rsidRPr="001722B0">
              <w:rPr>
                <w:sz w:val="20"/>
                <w:szCs w:val="20"/>
              </w:rPr>
              <w:t>540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lang w:val="de-DE"/>
              </w:rPr>
              <w:t>03221410-3</w:t>
            </w:r>
          </w:p>
        </w:tc>
        <w:tc>
          <w:tcPr>
            <w:tcW w:w="1134" w:type="dxa"/>
            <w:tcBorders>
              <w:top w:val="single" w:sz="4" w:space="0" w:color="auto"/>
              <w:left w:val="single" w:sz="4" w:space="0" w:color="auto"/>
              <w:bottom w:val="single" w:sz="4" w:space="0" w:color="auto"/>
              <w:right w:val="single" w:sz="4" w:space="0" w:color="auto"/>
            </w:tcBorders>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E05C2" w:rsidRPr="001722B0" w:rsidRDefault="009E05C2" w:rsidP="009E05C2">
            <w:pPr>
              <w:pStyle w:val="Zawartotabeli"/>
              <w:jc w:val="right"/>
              <w:rPr>
                <w:rFonts w:asciiTheme="minorHAnsi" w:eastAsia="Arial" w:hAnsiTheme="minorHAnsi" w:cs="Arial"/>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05C2" w:rsidRPr="001722B0" w:rsidRDefault="009E05C2" w:rsidP="009E05C2">
            <w:pPr>
              <w:snapToGrid w:val="0"/>
              <w:spacing w:after="0" w:line="240" w:lineRule="auto"/>
              <w:jc w:val="center"/>
              <w:rPr>
                <w:b/>
                <w:bCs/>
                <w:sz w:val="20"/>
                <w:szCs w:val="20"/>
              </w:rPr>
            </w:pPr>
            <w:r w:rsidRPr="001722B0">
              <w:rPr>
                <w:b/>
                <w:bCs/>
                <w:sz w:val="20"/>
                <w:szCs w:val="20"/>
              </w:rPr>
              <w:t>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xl38"/>
              <w:spacing w:before="0" w:after="0"/>
              <w:rPr>
                <w:sz w:val="20"/>
                <w:szCs w:val="20"/>
              </w:rPr>
            </w:pPr>
            <w:r w:rsidRPr="001722B0">
              <w:rPr>
                <w:rFonts w:ascii="Calibri" w:eastAsia="Times New Roman" w:hAnsi="Calibri" w:cs="Times New Roman"/>
                <w:sz w:val="20"/>
                <w:szCs w:val="20"/>
              </w:rPr>
              <w:t>cebula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695C0F" w:rsidP="009E05C2">
            <w:pPr>
              <w:pStyle w:val="Standard"/>
              <w:spacing w:after="0" w:line="240" w:lineRule="auto"/>
              <w:jc w:val="center"/>
              <w:rPr>
                <w:sz w:val="20"/>
                <w:szCs w:val="20"/>
              </w:rPr>
            </w:pPr>
            <w:r w:rsidRPr="001722B0">
              <w:rPr>
                <w:sz w:val="20"/>
                <w:szCs w:val="20"/>
              </w:rPr>
              <w:t>660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rPr>
              <w:t>03221113-1</w:t>
            </w:r>
          </w:p>
        </w:tc>
        <w:tc>
          <w:tcPr>
            <w:tcW w:w="1134" w:type="dxa"/>
            <w:tcBorders>
              <w:top w:val="single" w:sz="4" w:space="0" w:color="auto"/>
              <w:left w:val="single" w:sz="4" w:space="0" w:color="auto"/>
              <w:bottom w:val="single" w:sz="4" w:space="0" w:color="auto"/>
              <w:right w:val="single" w:sz="4" w:space="0" w:color="auto"/>
            </w:tcBorders>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E05C2" w:rsidRPr="001722B0" w:rsidRDefault="009E05C2" w:rsidP="009E05C2">
            <w:pPr>
              <w:pStyle w:val="Zawartotabeli"/>
              <w:jc w:val="right"/>
              <w:rPr>
                <w:rFonts w:asciiTheme="minorHAnsi" w:eastAsia="Arial" w:hAnsiTheme="minorHAnsi" w:cs="Arial"/>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05C2" w:rsidRPr="001722B0" w:rsidRDefault="009E05C2" w:rsidP="009E05C2">
            <w:pPr>
              <w:snapToGrid w:val="0"/>
              <w:spacing w:after="0" w:line="240" w:lineRule="auto"/>
              <w:jc w:val="center"/>
              <w:rPr>
                <w:b/>
                <w:bCs/>
                <w:sz w:val="20"/>
                <w:szCs w:val="20"/>
                <w:lang w:val="en-US"/>
              </w:rPr>
            </w:pPr>
            <w:r w:rsidRPr="001722B0">
              <w:rPr>
                <w:b/>
                <w:bCs/>
                <w:sz w:val="20"/>
                <w:szCs w:val="20"/>
                <w:lang w:val="en-US"/>
              </w:rPr>
              <w:t>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rPr>
                <w:sz w:val="20"/>
                <w:szCs w:val="20"/>
              </w:rPr>
            </w:pPr>
            <w:r w:rsidRPr="001722B0">
              <w:rPr>
                <w:sz w:val="20"/>
                <w:szCs w:val="20"/>
              </w:rPr>
              <w:t>ogórki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lang w:val="de-DE"/>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695C0F" w:rsidP="009E05C2">
            <w:pPr>
              <w:pStyle w:val="Standard"/>
              <w:spacing w:after="0" w:line="240" w:lineRule="auto"/>
              <w:jc w:val="center"/>
              <w:rPr>
                <w:sz w:val="20"/>
                <w:szCs w:val="20"/>
              </w:rPr>
            </w:pPr>
            <w:r w:rsidRPr="001722B0">
              <w:rPr>
                <w:sz w:val="20"/>
                <w:szCs w:val="20"/>
              </w:rPr>
              <w:t>475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lang w:val="de-DE"/>
              </w:rPr>
              <w:t>03221270-9</w:t>
            </w:r>
          </w:p>
        </w:tc>
        <w:tc>
          <w:tcPr>
            <w:tcW w:w="1134" w:type="dxa"/>
            <w:tcBorders>
              <w:top w:val="single" w:sz="4" w:space="0" w:color="auto"/>
              <w:left w:val="single" w:sz="4" w:space="0" w:color="auto"/>
              <w:bottom w:val="single" w:sz="4" w:space="0" w:color="auto"/>
              <w:right w:val="single" w:sz="4" w:space="0" w:color="auto"/>
            </w:tcBorders>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E05C2" w:rsidRPr="001722B0" w:rsidRDefault="009E05C2" w:rsidP="009E05C2">
            <w:pPr>
              <w:pStyle w:val="Zawartotabeli"/>
              <w:jc w:val="right"/>
              <w:rPr>
                <w:rFonts w:asciiTheme="minorHAnsi" w:eastAsia="Arial" w:hAnsiTheme="minorHAnsi" w:cs="Arial"/>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05C2" w:rsidRPr="001722B0" w:rsidRDefault="009E05C2" w:rsidP="009E05C2">
            <w:pPr>
              <w:snapToGrid w:val="0"/>
              <w:spacing w:after="0" w:line="240" w:lineRule="auto"/>
              <w:jc w:val="center"/>
              <w:rPr>
                <w:b/>
                <w:bCs/>
                <w:sz w:val="20"/>
                <w:szCs w:val="20"/>
                <w:lang w:val="en-US"/>
              </w:rPr>
            </w:pPr>
            <w:r w:rsidRPr="001722B0">
              <w:rPr>
                <w:b/>
                <w:bCs/>
                <w:sz w:val="20"/>
                <w:szCs w:val="20"/>
                <w:lang w:val="en-US"/>
              </w:rPr>
              <w:t>11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rPr>
                <w:sz w:val="20"/>
                <w:szCs w:val="20"/>
              </w:rPr>
            </w:pPr>
            <w:r w:rsidRPr="001722B0">
              <w:rPr>
                <w:sz w:val="20"/>
                <w:szCs w:val="20"/>
              </w:rPr>
              <w:t>buraki ćwikłowe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695C0F" w:rsidP="009E05C2">
            <w:pPr>
              <w:pStyle w:val="Standard"/>
              <w:spacing w:after="0" w:line="240" w:lineRule="auto"/>
              <w:jc w:val="center"/>
              <w:rPr>
                <w:sz w:val="20"/>
                <w:szCs w:val="20"/>
              </w:rPr>
            </w:pPr>
            <w:r w:rsidRPr="001722B0">
              <w:rPr>
                <w:sz w:val="20"/>
                <w:szCs w:val="20"/>
              </w:rPr>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rPr>
              <w:t>03221111-7</w:t>
            </w:r>
          </w:p>
        </w:tc>
        <w:tc>
          <w:tcPr>
            <w:tcW w:w="1134" w:type="dxa"/>
            <w:tcBorders>
              <w:top w:val="single" w:sz="4" w:space="0" w:color="auto"/>
              <w:left w:val="single" w:sz="4" w:space="0" w:color="auto"/>
              <w:bottom w:val="single" w:sz="4" w:space="0" w:color="auto"/>
              <w:right w:val="single" w:sz="4" w:space="0" w:color="auto"/>
            </w:tcBorders>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E05C2" w:rsidRPr="001722B0" w:rsidRDefault="009E05C2" w:rsidP="009E05C2">
            <w:pPr>
              <w:pStyle w:val="Zawartotabeli"/>
              <w:jc w:val="right"/>
              <w:rPr>
                <w:rFonts w:asciiTheme="minorHAnsi" w:eastAsia="Arial" w:hAnsiTheme="minorHAnsi" w:cs="Arial"/>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05C2" w:rsidRPr="001722B0" w:rsidRDefault="009E05C2" w:rsidP="009E05C2">
            <w:pPr>
              <w:snapToGrid w:val="0"/>
              <w:spacing w:after="0" w:line="240" w:lineRule="auto"/>
              <w:jc w:val="center"/>
              <w:rPr>
                <w:b/>
                <w:bCs/>
                <w:sz w:val="20"/>
                <w:szCs w:val="20"/>
                <w:lang w:val="en-US"/>
              </w:rPr>
            </w:pPr>
            <w:r w:rsidRPr="001722B0">
              <w:rPr>
                <w:b/>
                <w:bCs/>
                <w:sz w:val="20"/>
                <w:szCs w:val="20"/>
                <w:lang w:val="en-US"/>
              </w:rPr>
              <w:lastRenderedPageBreak/>
              <w:t>12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rPr>
                <w:sz w:val="20"/>
                <w:szCs w:val="20"/>
              </w:rPr>
            </w:pPr>
            <w:r w:rsidRPr="001722B0">
              <w:rPr>
                <w:sz w:val="20"/>
                <w:szCs w:val="20"/>
              </w:rPr>
              <w:t>sałata zielona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proofErr w:type="spellStart"/>
            <w:r w:rsidRPr="001722B0">
              <w:rPr>
                <w:sz w:val="20"/>
                <w:szCs w:val="20"/>
                <w:lang w:val="en-US"/>
              </w:rPr>
              <w:t>szt</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695C0F" w:rsidP="009E05C2">
            <w:pPr>
              <w:pStyle w:val="Standard"/>
              <w:spacing w:after="0" w:line="240" w:lineRule="auto"/>
              <w:jc w:val="center"/>
              <w:rPr>
                <w:sz w:val="20"/>
                <w:szCs w:val="20"/>
              </w:rPr>
            </w:pPr>
            <w:r w:rsidRPr="001722B0">
              <w:rPr>
                <w:sz w:val="20"/>
                <w:szCs w:val="20"/>
              </w:rPr>
              <w:t>170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lang w:val="de-DE"/>
              </w:rPr>
              <w:t>03221320-5</w:t>
            </w:r>
          </w:p>
        </w:tc>
        <w:tc>
          <w:tcPr>
            <w:tcW w:w="1134" w:type="dxa"/>
            <w:tcBorders>
              <w:top w:val="single" w:sz="4" w:space="0" w:color="auto"/>
              <w:left w:val="single" w:sz="4" w:space="0" w:color="auto"/>
              <w:bottom w:val="single" w:sz="4" w:space="0" w:color="auto"/>
              <w:right w:val="single" w:sz="4" w:space="0" w:color="auto"/>
            </w:tcBorders>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E05C2" w:rsidRPr="001722B0" w:rsidRDefault="009E05C2" w:rsidP="009E05C2">
            <w:pPr>
              <w:pStyle w:val="Zawartotabeli"/>
              <w:jc w:val="right"/>
              <w:rPr>
                <w:rFonts w:asciiTheme="minorHAnsi" w:eastAsia="Arial" w:hAnsiTheme="minorHAnsi" w:cs="Arial"/>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05C2" w:rsidRPr="001722B0" w:rsidRDefault="009E05C2" w:rsidP="009E05C2">
            <w:pPr>
              <w:snapToGrid w:val="0"/>
              <w:spacing w:after="0" w:line="240" w:lineRule="auto"/>
              <w:jc w:val="center"/>
              <w:rPr>
                <w:b/>
                <w:bCs/>
                <w:sz w:val="20"/>
                <w:szCs w:val="20"/>
                <w:lang w:val="en-US"/>
              </w:rPr>
            </w:pPr>
            <w:r w:rsidRPr="001722B0">
              <w:rPr>
                <w:b/>
                <w:bCs/>
                <w:sz w:val="20"/>
                <w:szCs w:val="20"/>
                <w:lang w:val="en-US"/>
              </w:rPr>
              <w:t>13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rPr>
                <w:sz w:val="20"/>
                <w:szCs w:val="20"/>
              </w:rPr>
            </w:pPr>
            <w:r w:rsidRPr="001722B0">
              <w:rPr>
                <w:sz w:val="20"/>
                <w:szCs w:val="20"/>
              </w:rPr>
              <w:t>rzodkiewka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proofErr w:type="spellStart"/>
            <w:r w:rsidRPr="001722B0">
              <w:rPr>
                <w:sz w:val="20"/>
                <w:szCs w:val="20"/>
                <w:lang w:val="en-US"/>
              </w:rPr>
              <w:t>pęcz</w:t>
            </w:r>
            <w:proofErr w:type="spellEnd"/>
            <w:r w:rsidRPr="001722B0">
              <w:rPr>
                <w:sz w:val="20"/>
                <w:szCs w:val="20"/>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695C0F" w:rsidP="009E05C2">
            <w:pPr>
              <w:pStyle w:val="Standard"/>
              <w:spacing w:after="0" w:line="240" w:lineRule="auto"/>
              <w:jc w:val="center"/>
              <w:rPr>
                <w:sz w:val="20"/>
                <w:szCs w:val="20"/>
              </w:rPr>
            </w:pPr>
            <w:r w:rsidRPr="001722B0">
              <w:rPr>
                <w:sz w:val="20"/>
                <w:szCs w:val="20"/>
              </w:rPr>
              <w:t>255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rPr>
              <w:t>03220000-9</w:t>
            </w:r>
          </w:p>
        </w:tc>
        <w:tc>
          <w:tcPr>
            <w:tcW w:w="1134" w:type="dxa"/>
            <w:tcBorders>
              <w:top w:val="single" w:sz="4" w:space="0" w:color="auto"/>
              <w:left w:val="single" w:sz="4" w:space="0" w:color="auto"/>
              <w:bottom w:val="single" w:sz="4" w:space="0" w:color="auto"/>
              <w:right w:val="single" w:sz="4" w:space="0" w:color="auto"/>
            </w:tcBorders>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E05C2" w:rsidRPr="001722B0" w:rsidRDefault="009E05C2" w:rsidP="009E05C2">
            <w:pPr>
              <w:pStyle w:val="Zawartotabeli"/>
              <w:jc w:val="right"/>
              <w:rPr>
                <w:rFonts w:asciiTheme="minorHAnsi" w:eastAsia="Arial" w:hAnsiTheme="minorHAnsi" w:cs="Arial"/>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05C2" w:rsidRPr="001722B0" w:rsidRDefault="009E05C2" w:rsidP="009E05C2">
            <w:pPr>
              <w:snapToGrid w:val="0"/>
              <w:spacing w:after="0" w:line="240" w:lineRule="auto"/>
              <w:jc w:val="center"/>
              <w:rPr>
                <w:b/>
                <w:bCs/>
                <w:sz w:val="20"/>
                <w:szCs w:val="20"/>
                <w:lang w:val="en-US"/>
              </w:rPr>
            </w:pPr>
            <w:r w:rsidRPr="001722B0">
              <w:rPr>
                <w:b/>
                <w:bCs/>
                <w:sz w:val="20"/>
                <w:szCs w:val="20"/>
                <w:lang w:val="en-US"/>
              </w:rPr>
              <w:t>14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rPr>
                <w:sz w:val="20"/>
                <w:szCs w:val="20"/>
              </w:rPr>
            </w:pPr>
            <w:r w:rsidRPr="001722B0">
              <w:rPr>
                <w:sz w:val="20"/>
                <w:szCs w:val="20"/>
              </w:rPr>
              <w:t>kapusta kiszona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695C0F" w:rsidP="009E05C2">
            <w:pPr>
              <w:pStyle w:val="Standard"/>
              <w:spacing w:after="0" w:line="240" w:lineRule="auto"/>
              <w:jc w:val="center"/>
              <w:rPr>
                <w:sz w:val="20"/>
                <w:szCs w:val="20"/>
              </w:rPr>
            </w:pPr>
            <w:r w:rsidRPr="001722B0">
              <w:rPr>
                <w:sz w:val="20"/>
                <w:szCs w:val="20"/>
              </w:rPr>
              <w:t>225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rPr>
              <w:t>03220000-9</w:t>
            </w:r>
          </w:p>
        </w:tc>
        <w:tc>
          <w:tcPr>
            <w:tcW w:w="1134" w:type="dxa"/>
            <w:tcBorders>
              <w:top w:val="single" w:sz="4" w:space="0" w:color="auto"/>
              <w:left w:val="single" w:sz="4" w:space="0" w:color="auto"/>
              <w:bottom w:val="single" w:sz="4" w:space="0" w:color="auto"/>
              <w:right w:val="single" w:sz="4" w:space="0" w:color="auto"/>
            </w:tcBorders>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E05C2" w:rsidRPr="001722B0" w:rsidRDefault="009E05C2" w:rsidP="009E05C2">
            <w:pPr>
              <w:pStyle w:val="Zawartotabeli"/>
              <w:jc w:val="right"/>
              <w:rPr>
                <w:rFonts w:asciiTheme="minorHAnsi" w:eastAsia="Arial" w:hAnsiTheme="minorHAnsi" w:cs="Arial"/>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05C2" w:rsidRPr="001722B0" w:rsidRDefault="009E05C2" w:rsidP="009E05C2">
            <w:pPr>
              <w:snapToGrid w:val="0"/>
              <w:spacing w:after="0" w:line="240" w:lineRule="auto"/>
              <w:jc w:val="center"/>
              <w:rPr>
                <w:b/>
                <w:bCs/>
                <w:sz w:val="20"/>
                <w:szCs w:val="20"/>
                <w:lang w:val="en-US"/>
              </w:rPr>
            </w:pPr>
            <w:r w:rsidRPr="001722B0">
              <w:rPr>
                <w:b/>
                <w:bCs/>
                <w:sz w:val="20"/>
                <w:szCs w:val="20"/>
                <w:lang w:val="en-US"/>
              </w:rPr>
              <w:t>15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rPr>
                <w:sz w:val="20"/>
                <w:szCs w:val="20"/>
              </w:rPr>
            </w:pPr>
            <w:r w:rsidRPr="001722B0">
              <w:rPr>
                <w:sz w:val="20"/>
                <w:szCs w:val="20"/>
              </w:rPr>
              <w:t>seler korzeń</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153BF9" w:rsidP="009E05C2">
            <w:pPr>
              <w:pStyle w:val="Standard"/>
              <w:spacing w:after="0" w:line="240" w:lineRule="auto"/>
              <w:jc w:val="center"/>
              <w:rPr>
                <w:sz w:val="20"/>
                <w:szCs w:val="20"/>
              </w:rPr>
            </w:pPr>
            <w:r w:rsidRPr="001722B0">
              <w:rPr>
                <w:sz w:val="20"/>
                <w:szCs w:val="20"/>
              </w:rPr>
              <w:t>225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rPr>
              <w:t>03220000-9</w:t>
            </w:r>
          </w:p>
        </w:tc>
        <w:tc>
          <w:tcPr>
            <w:tcW w:w="1134" w:type="dxa"/>
            <w:tcBorders>
              <w:top w:val="single" w:sz="4" w:space="0" w:color="auto"/>
              <w:left w:val="single" w:sz="4" w:space="0" w:color="auto"/>
              <w:bottom w:val="single" w:sz="4" w:space="0" w:color="auto"/>
              <w:right w:val="single" w:sz="4" w:space="0" w:color="auto"/>
            </w:tcBorders>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E05C2" w:rsidRPr="001722B0" w:rsidRDefault="009E05C2" w:rsidP="009E05C2">
            <w:pPr>
              <w:pStyle w:val="Zawartotabeli"/>
              <w:jc w:val="right"/>
              <w:rPr>
                <w:rFonts w:asciiTheme="minorHAnsi" w:eastAsia="Arial" w:hAnsiTheme="minorHAnsi" w:cs="Arial"/>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05C2" w:rsidRPr="001722B0" w:rsidRDefault="009E05C2" w:rsidP="009E05C2">
            <w:pPr>
              <w:snapToGrid w:val="0"/>
              <w:spacing w:after="0" w:line="240" w:lineRule="auto"/>
              <w:jc w:val="center"/>
              <w:rPr>
                <w:b/>
                <w:bCs/>
                <w:sz w:val="20"/>
                <w:szCs w:val="20"/>
                <w:lang w:val="en-US"/>
              </w:rPr>
            </w:pPr>
            <w:r w:rsidRPr="001722B0">
              <w:rPr>
                <w:b/>
                <w:bCs/>
                <w:sz w:val="20"/>
                <w:szCs w:val="20"/>
                <w:lang w:val="en-US"/>
              </w:rPr>
              <w:t>16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rPr>
                <w:sz w:val="20"/>
                <w:szCs w:val="20"/>
              </w:rPr>
            </w:pPr>
            <w:r w:rsidRPr="001722B0">
              <w:rPr>
                <w:sz w:val="20"/>
                <w:szCs w:val="20"/>
              </w:rPr>
              <w:t>Kapusta młoda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proofErr w:type="spellStart"/>
            <w:r w:rsidRPr="001722B0">
              <w:rPr>
                <w:sz w:val="20"/>
                <w:szCs w:val="20"/>
                <w:lang w:val="en-US"/>
              </w:rPr>
              <w:t>szt</w:t>
            </w:r>
            <w:proofErr w:type="spellEnd"/>
            <w:r w:rsidRPr="001722B0">
              <w:rPr>
                <w:sz w:val="20"/>
                <w:szCs w:val="20"/>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695C0F" w:rsidP="00BC4803">
            <w:pPr>
              <w:pStyle w:val="Standard"/>
              <w:spacing w:after="0" w:line="240" w:lineRule="auto"/>
              <w:jc w:val="center"/>
              <w:rPr>
                <w:sz w:val="20"/>
                <w:szCs w:val="20"/>
              </w:rPr>
            </w:pPr>
            <w:r w:rsidRPr="001722B0">
              <w:rPr>
                <w:sz w:val="20"/>
                <w:szCs w:val="20"/>
              </w:rPr>
              <w:t>230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lang w:val="de-DE"/>
              </w:rPr>
              <w:t>03221410-3</w:t>
            </w:r>
          </w:p>
        </w:tc>
        <w:tc>
          <w:tcPr>
            <w:tcW w:w="1134" w:type="dxa"/>
            <w:tcBorders>
              <w:top w:val="single" w:sz="4" w:space="0" w:color="auto"/>
              <w:left w:val="single" w:sz="4" w:space="0" w:color="auto"/>
              <w:bottom w:val="single" w:sz="4" w:space="0" w:color="auto"/>
              <w:right w:val="single" w:sz="4" w:space="0" w:color="auto"/>
            </w:tcBorders>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E05C2" w:rsidRPr="001722B0" w:rsidRDefault="009E05C2" w:rsidP="009E05C2">
            <w:pPr>
              <w:pStyle w:val="Zawartotabeli"/>
              <w:jc w:val="right"/>
              <w:rPr>
                <w:rFonts w:asciiTheme="minorHAnsi" w:eastAsia="Arial" w:hAnsiTheme="minorHAnsi" w:cs="Arial"/>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05C2" w:rsidRPr="001722B0" w:rsidRDefault="009E05C2" w:rsidP="009E05C2">
            <w:pPr>
              <w:snapToGrid w:val="0"/>
              <w:spacing w:after="0" w:line="240" w:lineRule="auto"/>
              <w:jc w:val="center"/>
              <w:rPr>
                <w:b/>
                <w:bCs/>
                <w:sz w:val="20"/>
                <w:szCs w:val="20"/>
                <w:lang w:val="en-US"/>
              </w:rPr>
            </w:pPr>
            <w:r w:rsidRPr="001722B0">
              <w:rPr>
                <w:b/>
                <w:bCs/>
                <w:sz w:val="20"/>
                <w:szCs w:val="20"/>
                <w:lang w:val="en-US"/>
              </w:rPr>
              <w:t>17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rPr>
                <w:sz w:val="20"/>
                <w:szCs w:val="20"/>
              </w:rPr>
            </w:pPr>
            <w:r w:rsidRPr="001722B0">
              <w:rPr>
                <w:sz w:val="20"/>
                <w:szCs w:val="20"/>
              </w:rPr>
              <w:t>sałata</w:t>
            </w:r>
            <w:r w:rsidRPr="001722B0">
              <w:rPr>
                <w:sz w:val="20"/>
                <w:szCs w:val="20"/>
                <w:lang w:val="en-US"/>
              </w:rPr>
              <w:t xml:space="preserve"> </w:t>
            </w:r>
            <w:r w:rsidRPr="001722B0">
              <w:rPr>
                <w:sz w:val="20"/>
                <w:szCs w:val="20"/>
              </w:rPr>
              <w:t>lodowa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proofErr w:type="spellStart"/>
            <w:r w:rsidRPr="001722B0">
              <w:rPr>
                <w:sz w:val="20"/>
                <w:szCs w:val="20"/>
                <w:lang w:val="en-US"/>
              </w:rPr>
              <w:t>szt</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695C0F" w:rsidP="009E05C2">
            <w:pPr>
              <w:pStyle w:val="Standard"/>
              <w:spacing w:after="0" w:line="240" w:lineRule="auto"/>
              <w:jc w:val="center"/>
              <w:rPr>
                <w:sz w:val="20"/>
                <w:szCs w:val="20"/>
              </w:rPr>
            </w:pPr>
            <w:r w:rsidRPr="001722B0">
              <w:rPr>
                <w:sz w:val="20"/>
                <w:szCs w:val="20"/>
              </w:rPr>
              <w:t>255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lang w:val="de-DE"/>
              </w:rPr>
              <w:t>03221310-2</w:t>
            </w:r>
          </w:p>
        </w:tc>
        <w:tc>
          <w:tcPr>
            <w:tcW w:w="1134" w:type="dxa"/>
            <w:tcBorders>
              <w:top w:val="single" w:sz="4" w:space="0" w:color="auto"/>
              <w:left w:val="single" w:sz="4" w:space="0" w:color="auto"/>
              <w:bottom w:val="single" w:sz="4" w:space="0" w:color="auto"/>
              <w:right w:val="single" w:sz="4" w:space="0" w:color="auto"/>
            </w:tcBorders>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E05C2" w:rsidRPr="001722B0" w:rsidRDefault="009E05C2" w:rsidP="009E05C2">
            <w:pPr>
              <w:pStyle w:val="Zawartotabeli"/>
              <w:jc w:val="right"/>
              <w:rPr>
                <w:rFonts w:asciiTheme="minorHAnsi" w:eastAsia="Arial" w:hAnsiTheme="minorHAnsi" w:cs="Arial"/>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05C2" w:rsidRPr="001722B0" w:rsidRDefault="009E05C2" w:rsidP="009E05C2">
            <w:pPr>
              <w:snapToGrid w:val="0"/>
              <w:spacing w:after="0" w:line="240" w:lineRule="auto"/>
              <w:jc w:val="center"/>
              <w:rPr>
                <w:b/>
                <w:bCs/>
                <w:sz w:val="20"/>
                <w:szCs w:val="20"/>
                <w:lang w:val="en-US"/>
              </w:rPr>
            </w:pPr>
            <w:r w:rsidRPr="001722B0">
              <w:rPr>
                <w:b/>
                <w:bCs/>
                <w:sz w:val="20"/>
                <w:szCs w:val="20"/>
                <w:lang w:val="en-US"/>
              </w:rPr>
              <w:t>18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rPr>
                <w:sz w:val="20"/>
                <w:szCs w:val="20"/>
              </w:rPr>
            </w:pPr>
            <w:r w:rsidRPr="001722B0">
              <w:rPr>
                <w:sz w:val="20"/>
                <w:szCs w:val="20"/>
              </w:rPr>
              <w:t>pieczarki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695C0F" w:rsidP="009E05C2">
            <w:pPr>
              <w:pStyle w:val="Standard"/>
              <w:spacing w:after="0" w:line="240" w:lineRule="auto"/>
              <w:jc w:val="center"/>
              <w:rPr>
                <w:sz w:val="20"/>
                <w:szCs w:val="20"/>
              </w:rPr>
            </w:pPr>
            <w:r w:rsidRPr="001722B0">
              <w:rPr>
                <w:sz w:val="20"/>
                <w:szCs w:val="20"/>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rPr>
              <w:t>03221260-6</w:t>
            </w:r>
          </w:p>
        </w:tc>
        <w:tc>
          <w:tcPr>
            <w:tcW w:w="1134" w:type="dxa"/>
            <w:tcBorders>
              <w:top w:val="single" w:sz="4" w:space="0" w:color="auto"/>
              <w:left w:val="single" w:sz="4" w:space="0" w:color="auto"/>
              <w:bottom w:val="single" w:sz="4" w:space="0" w:color="auto"/>
              <w:right w:val="single" w:sz="4" w:space="0" w:color="auto"/>
            </w:tcBorders>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E05C2" w:rsidRPr="001722B0" w:rsidRDefault="009E05C2" w:rsidP="009E05C2">
            <w:pPr>
              <w:pStyle w:val="Zawartotabeli"/>
              <w:jc w:val="right"/>
              <w:rPr>
                <w:rFonts w:asciiTheme="minorHAnsi" w:eastAsia="Arial" w:hAnsiTheme="minorHAnsi" w:cs="Arial"/>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05C2" w:rsidRPr="001722B0" w:rsidRDefault="009E05C2" w:rsidP="009E05C2">
            <w:pPr>
              <w:snapToGrid w:val="0"/>
              <w:spacing w:after="0" w:line="240" w:lineRule="auto"/>
              <w:jc w:val="center"/>
              <w:rPr>
                <w:b/>
                <w:bCs/>
                <w:sz w:val="20"/>
                <w:szCs w:val="20"/>
                <w:lang w:val="en-US"/>
              </w:rPr>
            </w:pPr>
            <w:r w:rsidRPr="001722B0">
              <w:rPr>
                <w:b/>
                <w:bCs/>
                <w:sz w:val="20"/>
                <w:szCs w:val="20"/>
                <w:lang w:val="en-US"/>
              </w:rPr>
              <w:t>19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rPr>
                <w:sz w:val="20"/>
                <w:szCs w:val="20"/>
              </w:rPr>
            </w:pPr>
            <w:r w:rsidRPr="001722B0">
              <w:rPr>
                <w:sz w:val="20"/>
                <w:szCs w:val="20"/>
              </w:rPr>
              <w:t>kapusta</w:t>
            </w:r>
            <w:r w:rsidRPr="001722B0">
              <w:rPr>
                <w:sz w:val="20"/>
                <w:szCs w:val="20"/>
                <w:lang w:val="de-DE"/>
              </w:rPr>
              <w:t xml:space="preserve"> </w:t>
            </w:r>
            <w:r w:rsidRPr="001722B0">
              <w:rPr>
                <w:sz w:val="20"/>
                <w:szCs w:val="20"/>
              </w:rPr>
              <w:t>czerwona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695C0F" w:rsidP="009E05C2">
            <w:pPr>
              <w:pStyle w:val="Standard"/>
              <w:spacing w:after="0" w:line="240" w:lineRule="auto"/>
              <w:jc w:val="center"/>
              <w:rPr>
                <w:sz w:val="20"/>
                <w:szCs w:val="20"/>
              </w:rPr>
            </w:pPr>
            <w:r w:rsidRPr="001722B0">
              <w:rPr>
                <w:sz w:val="20"/>
                <w:szCs w:val="20"/>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lang w:val="en-US"/>
              </w:rPr>
              <w:t>03221410-3</w:t>
            </w:r>
          </w:p>
        </w:tc>
        <w:tc>
          <w:tcPr>
            <w:tcW w:w="1134" w:type="dxa"/>
            <w:tcBorders>
              <w:top w:val="single" w:sz="4" w:space="0" w:color="auto"/>
              <w:left w:val="single" w:sz="4" w:space="0" w:color="auto"/>
              <w:bottom w:val="single" w:sz="4" w:space="0" w:color="auto"/>
              <w:right w:val="single" w:sz="4" w:space="0" w:color="auto"/>
            </w:tcBorders>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E05C2" w:rsidRPr="001722B0" w:rsidRDefault="009E05C2" w:rsidP="009E05C2">
            <w:pPr>
              <w:pStyle w:val="Zawartotabeli"/>
              <w:jc w:val="right"/>
              <w:rPr>
                <w:rFonts w:asciiTheme="minorHAnsi" w:eastAsia="Arial" w:hAnsiTheme="minorHAnsi" w:cs="Arial"/>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05C2" w:rsidRPr="001722B0" w:rsidRDefault="009E05C2" w:rsidP="009E05C2">
            <w:pPr>
              <w:snapToGrid w:val="0"/>
              <w:spacing w:after="0" w:line="240" w:lineRule="auto"/>
              <w:jc w:val="center"/>
              <w:rPr>
                <w:b/>
                <w:bCs/>
                <w:sz w:val="20"/>
                <w:szCs w:val="20"/>
                <w:lang w:val="en-US"/>
              </w:rPr>
            </w:pPr>
            <w:r w:rsidRPr="001722B0">
              <w:rPr>
                <w:b/>
                <w:bCs/>
                <w:sz w:val="20"/>
                <w:szCs w:val="20"/>
                <w:lang w:val="en-US"/>
              </w:rPr>
              <w:t>20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rPr>
                <w:sz w:val="20"/>
                <w:szCs w:val="20"/>
              </w:rPr>
            </w:pPr>
            <w:r w:rsidRPr="001722B0">
              <w:rPr>
                <w:sz w:val="20"/>
                <w:szCs w:val="20"/>
              </w:rPr>
              <w:t>fasola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695C0F" w:rsidP="009E05C2">
            <w:pPr>
              <w:pStyle w:val="Standard"/>
              <w:spacing w:after="0" w:line="240" w:lineRule="auto"/>
              <w:jc w:val="center"/>
              <w:rPr>
                <w:sz w:val="20"/>
                <w:szCs w:val="20"/>
              </w:rPr>
            </w:pPr>
            <w:r w:rsidRPr="001722B0">
              <w:rPr>
                <w:sz w:val="20"/>
                <w:szCs w:val="20"/>
              </w:rPr>
              <w:t>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rPr>
              <w:t>03221210-1</w:t>
            </w:r>
          </w:p>
        </w:tc>
        <w:tc>
          <w:tcPr>
            <w:tcW w:w="1134" w:type="dxa"/>
            <w:tcBorders>
              <w:top w:val="single" w:sz="4" w:space="0" w:color="auto"/>
              <w:left w:val="single" w:sz="4" w:space="0" w:color="auto"/>
              <w:bottom w:val="single" w:sz="4" w:space="0" w:color="auto"/>
              <w:right w:val="single" w:sz="4" w:space="0" w:color="auto"/>
            </w:tcBorders>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E05C2" w:rsidRPr="001722B0" w:rsidRDefault="009E05C2" w:rsidP="009E05C2">
            <w:pPr>
              <w:pStyle w:val="Zawartotabeli"/>
              <w:jc w:val="right"/>
              <w:rPr>
                <w:rFonts w:asciiTheme="minorHAnsi" w:eastAsia="Arial" w:hAnsiTheme="minorHAnsi" w:cs="Arial"/>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05C2" w:rsidRPr="001722B0" w:rsidRDefault="009E05C2" w:rsidP="009E05C2">
            <w:pPr>
              <w:snapToGrid w:val="0"/>
              <w:spacing w:after="0" w:line="240" w:lineRule="auto"/>
              <w:jc w:val="center"/>
              <w:rPr>
                <w:rFonts w:eastAsia="Times New Roman" w:cs="Times New Roman"/>
                <w:b/>
                <w:bCs/>
                <w:sz w:val="20"/>
                <w:szCs w:val="20"/>
              </w:rPr>
            </w:pPr>
            <w:r w:rsidRPr="001722B0">
              <w:rPr>
                <w:rFonts w:eastAsia="Times New Roman" w:cs="Times New Roman"/>
                <w:b/>
                <w:bCs/>
                <w:sz w:val="20"/>
                <w:szCs w:val="20"/>
              </w:rPr>
              <w:t>21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rPr>
                <w:sz w:val="20"/>
                <w:szCs w:val="20"/>
              </w:rPr>
            </w:pPr>
            <w:r w:rsidRPr="001722B0">
              <w:rPr>
                <w:sz w:val="20"/>
                <w:szCs w:val="20"/>
              </w:rPr>
              <w:t>kapusta pekińska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proofErr w:type="spellStart"/>
            <w:r w:rsidRPr="001722B0">
              <w:rPr>
                <w:sz w:val="20"/>
                <w:szCs w:val="20"/>
              </w:rPr>
              <w:t>szt</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695C0F" w:rsidP="009E05C2">
            <w:pPr>
              <w:pStyle w:val="Standard"/>
              <w:spacing w:after="0" w:line="240" w:lineRule="auto"/>
              <w:jc w:val="center"/>
              <w:rPr>
                <w:sz w:val="20"/>
                <w:szCs w:val="20"/>
              </w:rPr>
            </w:pPr>
            <w:r w:rsidRPr="001722B0">
              <w:rPr>
                <w:sz w:val="20"/>
                <w:szCs w:val="20"/>
              </w:rPr>
              <w:t>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rPr>
              <w:t>03221410-3</w:t>
            </w:r>
          </w:p>
        </w:tc>
        <w:tc>
          <w:tcPr>
            <w:tcW w:w="1134" w:type="dxa"/>
            <w:tcBorders>
              <w:top w:val="single" w:sz="4" w:space="0" w:color="auto"/>
              <w:left w:val="single" w:sz="4" w:space="0" w:color="auto"/>
              <w:bottom w:val="single" w:sz="4" w:space="0" w:color="auto"/>
              <w:right w:val="single" w:sz="4" w:space="0" w:color="auto"/>
            </w:tcBorders>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E05C2" w:rsidRPr="001722B0" w:rsidRDefault="009E05C2" w:rsidP="009E05C2">
            <w:pPr>
              <w:pStyle w:val="Zawartotabeli"/>
              <w:jc w:val="right"/>
              <w:rPr>
                <w:rFonts w:asciiTheme="minorHAnsi" w:eastAsia="Arial" w:hAnsiTheme="minorHAnsi" w:cs="Arial"/>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05C2" w:rsidRPr="001722B0" w:rsidRDefault="009E05C2" w:rsidP="009E05C2">
            <w:pPr>
              <w:snapToGrid w:val="0"/>
              <w:spacing w:after="0" w:line="240" w:lineRule="auto"/>
              <w:jc w:val="center"/>
              <w:rPr>
                <w:rFonts w:eastAsia="Times New Roman" w:cs="Times New Roman"/>
                <w:b/>
                <w:bCs/>
                <w:sz w:val="20"/>
                <w:szCs w:val="20"/>
              </w:rPr>
            </w:pPr>
            <w:r w:rsidRPr="001722B0">
              <w:rPr>
                <w:rFonts w:eastAsia="Times New Roman" w:cs="Times New Roman"/>
                <w:b/>
                <w:bCs/>
                <w:sz w:val="20"/>
                <w:szCs w:val="20"/>
              </w:rPr>
              <w:t>22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rPr>
                <w:sz w:val="20"/>
                <w:szCs w:val="20"/>
              </w:rPr>
            </w:pPr>
            <w:r w:rsidRPr="001722B0">
              <w:rPr>
                <w:sz w:val="20"/>
                <w:szCs w:val="20"/>
              </w:rPr>
              <w:t>papryka czerwona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695C0F" w:rsidP="009E05C2">
            <w:pPr>
              <w:pStyle w:val="Standard"/>
              <w:spacing w:after="0" w:line="240" w:lineRule="auto"/>
              <w:jc w:val="center"/>
              <w:rPr>
                <w:sz w:val="20"/>
                <w:szCs w:val="20"/>
              </w:rPr>
            </w:pPr>
            <w:r w:rsidRPr="001722B0">
              <w:rPr>
                <w:sz w:val="20"/>
                <w:szCs w:val="20"/>
              </w:rPr>
              <w:t>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rPr>
              <w:t>03220000-9</w:t>
            </w:r>
          </w:p>
        </w:tc>
        <w:tc>
          <w:tcPr>
            <w:tcW w:w="1134" w:type="dxa"/>
            <w:tcBorders>
              <w:top w:val="single" w:sz="4" w:space="0" w:color="auto"/>
              <w:left w:val="single" w:sz="4" w:space="0" w:color="auto"/>
              <w:bottom w:val="single" w:sz="4" w:space="0" w:color="auto"/>
              <w:right w:val="single" w:sz="4" w:space="0" w:color="auto"/>
            </w:tcBorders>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E05C2" w:rsidRPr="001722B0" w:rsidRDefault="009E05C2" w:rsidP="009E05C2">
            <w:pPr>
              <w:pStyle w:val="Zawartotabeli"/>
              <w:jc w:val="right"/>
              <w:rPr>
                <w:rFonts w:asciiTheme="minorHAnsi" w:eastAsia="Arial" w:hAnsiTheme="minorHAnsi" w:cs="Arial"/>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05C2" w:rsidRPr="001722B0" w:rsidRDefault="009E05C2" w:rsidP="009E05C2">
            <w:pPr>
              <w:snapToGrid w:val="0"/>
              <w:spacing w:after="0" w:line="240" w:lineRule="auto"/>
              <w:jc w:val="center"/>
              <w:rPr>
                <w:b/>
                <w:bCs/>
                <w:sz w:val="20"/>
                <w:szCs w:val="20"/>
                <w:lang w:val="en-US"/>
              </w:rPr>
            </w:pPr>
            <w:r w:rsidRPr="001722B0">
              <w:rPr>
                <w:b/>
                <w:bCs/>
                <w:sz w:val="20"/>
                <w:szCs w:val="20"/>
                <w:lang w:val="en-US"/>
              </w:rPr>
              <w:t>23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rPr>
                <w:sz w:val="20"/>
                <w:szCs w:val="20"/>
              </w:rPr>
            </w:pPr>
            <w:r w:rsidRPr="001722B0">
              <w:rPr>
                <w:sz w:val="20"/>
                <w:szCs w:val="20"/>
              </w:rPr>
              <w:t>fasola szparagowa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695C0F" w:rsidP="009E05C2">
            <w:pPr>
              <w:pStyle w:val="Standard"/>
              <w:spacing w:after="0" w:line="240" w:lineRule="auto"/>
              <w:jc w:val="center"/>
              <w:rPr>
                <w:sz w:val="20"/>
                <w:szCs w:val="20"/>
              </w:rPr>
            </w:pPr>
            <w:r w:rsidRPr="001722B0">
              <w:rPr>
                <w:sz w:val="20"/>
                <w:szCs w:val="20"/>
              </w:rPr>
              <w:t>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rPr>
              <w:t>03220000-9</w:t>
            </w:r>
          </w:p>
        </w:tc>
        <w:tc>
          <w:tcPr>
            <w:tcW w:w="1134" w:type="dxa"/>
            <w:tcBorders>
              <w:top w:val="single" w:sz="4" w:space="0" w:color="auto"/>
              <w:left w:val="single" w:sz="4" w:space="0" w:color="auto"/>
              <w:bottom w:val="single" w:sz="4" w:space="0" w:color="auto"/>
              <w:right w:val="single" w:sz="4" w:space="0" w:color="auto"/>
            </w:tcBorders>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E05C2" w:rsidRPr="001722B0" w:rsidRDefault="009E05C2" w:rsidP="009E05C2">
            <w:pPr>
              <w:pStyle w:val="Zawartotabeli"/>
              <w:jc w:val="right"/>
              <w:rPr>
                <w:rFonts w:asciiTheme="minorHAnsi" w:eastAsia="Arial" w:hAnsiTheme="minorHAnsi" w:cs="Arial"/>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05C2" w:rsidRPr="001722B0" w:rsidRDefault="009E05C2" w:rsidP="009E05C2">
            <w:pPr>
              <w:snapToGrid w:val="0"/>
              <w:spacing w:after="0" w:line="240" w:lineRule="auto"/>
              <w:jc w:val="center"/>
              <w:rPr>
                <w:rFonts w:eastAsia="Times New Roman" w:cs="Times New Roman"/>
                <w:b/>
                <w:bCs/>
                <w:sz w:val="20"/>
                <w:szCs w:val="20"/>
              </w:rPr>
            </w:pPr>
            <w:r w:rsidRPr="001722B0">
              <w:rPr>
                <w:rFonts w:eastAsia="Times New Roman" w:cs="Times New Roman"/>
                <w:b/>
                <w:bCs/>
                <w:sz w:val="20"/>
                <w:szCs w:val="20"/>
              </w:rPr>
              <w:t>24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rPr>
                <w:sz w:val="20"/>
                <w:szCs w:val="20"/>
              </w:rPr>
            </w:pPr>
            <w:r w:rsidRPr="001722B0">
              <w:rPr>
                <w:sz w:val="20"/>
                <w:szCs w:val="20"/>
              </w:rPr>
              <w:t>groch łuskany</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lang w:val="de-DE"/>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695C0F" w:rsidP="009E05C2">
            <w:pPr>
              <w:pStyle w:val="Standard"/>
              <w:spacing w:after="0" w:line="240" w:lineRule="auto"/>
              <w:jc w:val="center"/>
              <w:rPr>
                <w:sz w:val="20"/>
                <w:szCs w:val="20"/>
              </w:rPr>
            </w:pPr>
            <w:r w:rsidRPr="001722B0">
              <w:rPr>
                <w:sz w:val="20"/>
                <w:szCs w:val="20"/>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rPr>
              <w:t>03220000-9</w:t>
            </w:r>
          </w:p>
        </w:tc>
        <w:tc>
          <w:tcPr>
            <w:tcW w:w="1134" w:type="dxa"/>
            <w:tcBorders>
              <w:top w:val="single" w:sz="4" w:space="0" w:color="auto"/>
              <w:left w:val="single" w:sz="4" w:space="0" w:color="auto"/>
              <w:bottom w:val="single" w:sz="4" w:space="0" w:color="auto"/>
              <w:right w:val="single" w:sz="4" w:space="0" w:color="auto"/>
            </w:tcBorders>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E05C2" w:rsidRPr="001722B0" w:rsidRDefault="009E05C2" w:rsidP="009E05C2">
            <w:pPr>
              <w:pStyle w:val="Zawartotabeli"/>
              <w:jc w:val="right"/>
              <w:rPr>
                <w:rFonts w:asciiTheme="minorHAnsi" w:eastAsia="Arial" w:hAnsiTheme="minorHAnsi" w:cs="Arial"/>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05C2" w:rsidRPr="001722B0" w:rsidRDefault="009E05C2" w:rsidP="009E05C2">
            <w:pPr>
              <w:snapToGrid w:val="0"/>
              <w:spacing w:after="0" w:line="240" w:lineRule="auto"/>
              <w:jc w:val="center"/>
              <w:rPr>
                <w:rFonts w:eastAsia="Times New Roman" w:cs="Times New Roman"/>
                <w:b/>
                <w:bCs/>
                <w:sz w:val="20"/>
                <w:szCs w:val="20"/>
              </w:rPr>
            </w:pPr>
            <w:r w:rsidRPr="001722B0">
              <w:rPr>
                <w:rFonts w:eastAsia="Times New Roman" w:cs="Times New Roman"/>
                <w:b/>
                <w:bCs/>
                <w:sz w:val="20"/>
                <w:szCs w:val="20"/>
              </w:rPr>
              <w:t>25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rPr>
                <w:sz w:val="20"/>
                <w:szCs w:val="20"/>
              </w:rPr>
            </w:pPr>
            <w:r w:rsidRPr="001722B0">
              <w:rPr>
                <w:sz w:val="20"/>
                <w:szCs w:val="20"/>
              </w:rPr>
              <w:t>cukinia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695C0F" w:rsidP="009E05C2">
            <w:pPr>
              <w:pStyle w:val="Standard"/>
              <w:spacing w:after="0" w:line="240" w:lineRule="auto"/>
              <w:jc w:val="center"/>
              <w:rPr>
                <w:sz w:val="20"/>
                <w:szCs w:val="20"/>
              </w:rPr>
            </w:pPr>
            <w:r w:rsidRPr="001722B0">
              <w:rPr>
                <w:sz w:val="20"/>
                <w:szCs w:val="20"/>
              </w:rPr>
              <w:t>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rPr>
              <w:t>03220000-9</w:t>
            </w:r>
          </w:p>
        </w:tc>
        <w:tc>
          <w:tcPr>
            <w:tcW w:w="1134" w:type="dxa"/>
            <w:tcBorders>
              <w:top w:val="single" w:sz="4" w:space="0" w:color="auto"/>
              <w:left w:val="single" w:sz="4" w:space="0" w:color="auto"/>
              <w:bottom w:val="single" w:sz="4" w:space="0" w:color="auto"/>
              <w:right w:val="single" w:sz="4" w:space="0" w:color="auto"/>
            </w:tcBorders>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E05C2" w:rsidRPr="001722B0" w:rsidRDefault="009E05C2" w:rsidP="009E05C2">
            <w:pPr>
              <w:pStyle w:val="Zawartotabeli"/>
              <w:jc w:val="right"/>
              <w:rPr>
                <w:rFonts w:asciiTheme="minorHAnsi" w:eastAsia="Arial" w:hAnsiTheme="minorHAnsi" w:cs="Arial"/>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05C2" w:rsidRPr="001722B0" w:rsidRDefault="009E05C2" w:rsidP="009E05C2">
            <w:pPr>
              <w:snapToGrid w:val="0"/>
              <w:spacing w:after="0" w:line="240" w:lineRule="auto"/>
              <w:jc w:val="center"/>
              <w:rPr>
                <w:rFonts w:eastAsia="Times New Roman" w:cs="Times New Roman"/>
                <w:b/>
                <w:bCs/>
                <w:sz w:val="20"/>
                <w:szCs w:val="20"/>
              </w:rPr>
            </w:pPr>
            <w:r w:rsidRPr="001722B0">
              <w:rPr>
                <w:rFonts w:eastAsia="Times New Roman" w:cs="Times New Roman"/>
                <w:b/>
                <w:bCs/>
                <w:sz w:val="20"/>
                <w:szCs w:val="20"/>
              </w:rPr>
              <w:t>26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rPr>
                <w:sz w:val="20"/>
                <w:szCs w:val="20"/>
              </w:rPr>
            </w:pPr>
            <w:r w:rsidRPr="001722B0">
              <w:rPr>
                <w:sz w:val="20"/>
                <w:szCs w:val="20"/>
              </w:rPr>
              <w:t>czosnek</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695C0F" w:rsidP="009E05C2">
            <w:pPr>
              <w:pStyle w:val="Standard"/>
              <w:spacing w:after="0" w:line="240" w:lineRule="auto"/>
              <w:jc w:val="center"/>
              <w:rPr>
                <w:sz w:val="20"/>
                <w:szCs w:val="20"/>
              </w:rPr>
            </w:pPr>
            <w:r w:rsidRPr="001722B0">
              <w:rPr>
                <w:sz w:val="20"/>
                <w:szCs w:val="20"/>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240" w:lineRule="auto"/>
              <w:jc w:val="center"/>
              <w:rPr>
                <w:sz w:val="20"/>
                <w:szCs w:val="20"/>
              </w:rPr>
            </w:pPr>
            <w:r w:rsidRPr="001722B0">
              <w:rPr>
                <w:sz w:val="20"/>
                <w:szCs w:val="20"/>
              </w:rPr>
              <w:t>03220000-9</w:t>
            </w:r>
          </w:p>
        </w:tc>
        <w:tc>
          <w:tcPr>
            <w:tcW w:w="1134" w:type="dxa"/>
            <w:tcBorders>
              <w:top w:val="single" w:sz="4" w:space="0" w:color="auto"/>
              <w:left w:val="single" w:sz="4" w:space="0" w:color="auto"/>
              <w:bottom w:val="single" w:sz="4" w:space="0" w:color="auto"/>
              <w:right w:val="single" w:sz="4" w:space="0" w:color="auto"/>
            </w:tcBorders>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E05C2" w:rsidRPr="001722B0" w:rsidRDefault="009E05C2" w:rsidP="009E05C2">
            <w:pPr>
              <w:pStyle w:val="Zawartotabeli"/>
              <w:jc w:val="right"/>
              <w:rPr>
                <w:rFonts w:asciiTheme="minorHAnsi" w:eastAsia="Arial" w:hAnsiTheme="minorHAnsi" w:cs="Arial"/>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46DFA" w:rsidRPr="001722B0" w:rsidRDefault="00946DFA" w:rsidP="009E05C2">
            <w:pPr>
              <w:snapToGrid w:val="0"/>
              <w:spacing w:after="0" w:line="240" w:lineRule="auto"/>
              <w:jc w:val="center"/>
              <w:rPr>
                <w:rFonts w:eastAsia="Times New Roman" w:cs="Times New Roman"/>
                <w:b/>
                <w:bCs/>
                <w:sz w:val="20"/>
                <w:szCs w:val="20"/>
              </w:rPr>
            </w:pPr>
            <w:r w:rsidRPr="001722B0">
              <w:rPr>
                <w:rFonts w:eastAsia="Times New Roman" w:cs="Times New Roman"/>
                <w:b/>
                <w:bCs/>
                <w:sz w:val="20"/>
                <w:szCs w:val="20"/>
              </w:rPr>
              <w:t>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46DFA" w:rsidRPr="001722B0" w:rsidRDefault="00946DFA" w:rsidP="009E05C2">
            <w:pPr>
              <w:pStyle w:val="Standard"/>
              <w:spacing w:after="0" w:line="240" w:lineRule="auto"/>
              <w:rPr>
                <w:sz w:val="20"/>
                <w:szCs w:val="20"/>
              </w:rPr>
            </w:pPr>
            <w:r w:rsidRPr="001722B0">
              <w:rPr>
                <w:sz w:val="20"/>
                <w:szCs w:val="20"/>
              </w:rPr>
              <w:t>grzyby suszone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6DFA" w:rsidRPr="001722B0" w:rsidRDefault="00946DFA" w:rsidP="009E05C2">
            <w:pPr>
              <w:pStyle w:val="Standard"/>
              <w:spacing w:after="0" w:line="240" w:lineRule="auto"/>
              <w:jc w:val="center"/>
              <w:rPr>
                <w:sz w:val="20"/>
                <w:szCs w:val="20"/>
              </w:rPr>
            </w:pPr>
            <w:proofErr w:type="spellStart"/>
            <w:r w:rsidRPr="001722B0">
              <w:rPr>
                <w:sz w:val="20"/>
                <w:szCs w:val="20"/>
              </w:rPr>
              <w:t>szt</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46DFA" w:rsidRPr="001722B0" w:rsidRDefault="00153BF9" w:rsidP="009E05C2">
            <w:pPr>
              <w:pStyle w:val="Standard"/>
              <w:spacing w:after="0" w:line="240" w:lineRule="auto"/>
              <w:jc w:val="center"/>
              <w:rPr>
                <w:sz w:val="20"/>
                <w:szCs w:val="20"/>
              </w:rPr>
            </w:pPr>
            <w:r w:rsidRPr="001722B0">
              <w:rPr>
                <w:sz w:val="20"/>
                <w:szCs w:val="20"/>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46DFA" w:rsidRPr="001722B0" w:rsidRDefault="00946DFA" w:rsidP="009E05C2">
            <w:pPr>
              <w:pStyle w:val="Standard"/>
              <w:spacing w:after="0" w:line="240" w:lineRule="auto"/>
              <w:jc w:val="center"/>
              <w:rPr>
                <w:sz w:val="20"/>
                <w:szCs w:val="20"/>
              </w:rPr>
            </w:pPr>
            <w:r w:rsidRPr="001722B0">
              <w:rPr>
                <w:rFonts w:cs="Arial"/>
                <w:sz w:val="20"/>
                <w:szCs w:val="20"/>
                <w:shd w:val="clear" w:color="auto" w:fill="FFFFFF"/>
              </w:rPr>
              <w:t>15893000-4</w:t>
            </w:r>
          </w:p>
        </w:tc>
        <w:tc>
          <w:tcPr>
            <w:tcW w:w="1134" w:type="dxa"/>
            <w:tcBorders>
              <w:top w:val="single" w:sz="4" w:space="0" w:color="auto"/>
              <w:left w:val="single" w:sz="4" w:space="0" w:color="auto"/>
              <w:bottom w:val="single" w:sz="4" w:space="0" w:color="auto"/>
              <w:right w:val="single" w:sz="4" w:space="0" w:color="auto"/>
            </w:tcBorders>
            <w:vAlign w:val="center"/>
          </w:tcPr>
          <w:p w:rsidR="00946DFA" w:rsidRPr="001722B0" w:rsidRDefault="00946DFA" w:rsidP="009E05C2">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46DFA" w:rsidRPr="001722B0" w:rsidRDefault="00946DFA" w:rsidP="009E05C2">
            <w:pPr>
              <w:pStyle w:val="Zawartotabeli"/>
              <w:jc w:val="right"/>
              <w:rPr>
                <w:rFonts w:asciiTheme="minorHAnsi" w:eastAsia="Arial" w:hAnsiTheme="minorHAnsi" w:cs="Arial"/>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46DFA" w:rsidRPr="001722B0" w:rsidRDefault="00946DFA" w:rsidP="009E05C2">
            <w:pPr>
              <w:pStyle w:val="Zawartotabeli"/>
              <w:jc w:val="right"/>
              <w:rPr>
                <w:rFonts w:asciiTheme="minorHAnsi" w:eastAsia="Arial" w:hAnsiTheme="minorHAnsi"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46DFA" w:rsidRPr="001722B0" w:rsidRDefault="00946DFA" w:rsidP="009E05C2">
            <w:pPr>
              <w:snapToGrid w:val="0"/>
              <w:spacing w:after="0" w:line="240" w:lineRule="auto"/>
              <w:jc w:val="right"/>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46DFA" w:rsidRPr="001722B0" w:rsidRDefault="00946DFA" w:rsidP="009E05C2">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46DFA" w:rsidRPr="001722B0" w:rsidRDefault="00946DFA" w:rsidP="009E05C2">
            <w:pPr>
              <w:snapToGrid w:val="0"/>
              <w:spacing w:after="0" w:line="240" w:lineRule="auto"/>
              <w:jc w:val="center"/>
              <w:rPr>
                <w:rFonts w:eastAsia="Times New Roman" w:cs="Times New Roman"/>
                <w:b/>
                <w:bCs/>
                <w:sz w:val="20"/>
                <w:szCs w:val="20"/>
              </w:rPr>
            </w:pPr>
            <w:r w:rsidRPr="001722B0">
              <w:rPr>
                <w:rFonts w:eastAsia="Times New Roman" w:cs="Times New Roman"/>
                <w:b/>
                <w:bCs/>
                <w:sz w:val="20"/>
                <w:szCs w:val="20"/>
              </w:rPr>
              <w:t>28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46DFA" w:rsidRPr="001722B0" w:rsidRDefault="00946DFA" w:rsidP="009E05C2">
            <w:pPr>
              <w:pStyle w:val="Standard"/>
              <w:spacing w:after="0" w:line="240" w:lineRule="auto"/>
              <w:rPr>
                <w:sz w:val="20"/>
                <w:szCs w:val="20"/>
              </w:rPr>
            </w:pPr>
            <w:r w:rsidRPr="001722B0">
              <w:rPr>
                <w:sz w:val="20"/>
                <w:szCs w:val="20"/>
              </w:rPr>
              <w:t>bób</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6DFA" w:rsidRPr="001722B0" w:rsidRDefault="00946DFA" w:rsidP="009E05C2">
            <w:pPr>
              <w:pStyle w:val="Standard"/>
              <w:spacing w:after="0" w:line="240" w:lineRule="auto"/>
              <w:jc w:val="center"/>
              <w:rPr>
                <w:sz w:val="20"/>
                <w:szCs w:val="20"/>
              </w:rPr>
            </w:pPr>
            <w:r w:rsidRPr="001722B0">
              <w:rPr>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46DFA" w:rsidRPr="001722B0" w:rsidRDefault="00153BF9" w:rsidP="009E05C2">
            <w:pPr>
              <w:pStyle w:val="Standard"/>
              <w:spacing w:after="0" w:line="240" w:lineRule="auto"/>
              <w:jc w:val="center"/>
              <w:rPr>
                <w:sz w:val="20"/>
                <w:szCs w:val="20"/>
              </w:rPr>
            </w:pPr>
            <w:r w:rsidRPr="001722B0">
              <w:rPr>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46DFA" w:rsidRPr="001722B0" w:rsidRDefault="00AF4455" w:rsidP="009E05C2">
            <w:pPr>
              <w:pStyle w:val="Standard"/>
              <w:spacing w:after="0" w:line="240" w:lineRule="auto"/>
              <w:jc w:val="center"/>
              <w:rPr>
                <w:sz w:val="20"/>
                <w:szCs w:val="20"/>
              </w:rPr>
            </w:pPr>
            <w:r w:rsidRPr="001722B0">
              <w:rPr>
                <w:sz w:val="20"/>
                <w:szCs w:val="20"/>
              </w:rPr>
              <w:t>03221211-8</w:t>
            </w:r>
          </w:p>
        </w:tc>
        <w:tc>
          <w:tcPr>
            <w:tcW w:w="1134" w:type="dxa"/>
            <w:tcBorders>
              <w:top w:val="single" w:sz="4" w:space="0" w:color="auto"/>
              <w:left w:val="single" w:sz="4" w:space="0" w:color="auto"/>
              <w:bottom w:val="single" w:sz="4" w:space="0" w:color="auto"/>
              <w:right w:val="single" w:sz="4" w:space="0" w:color="auto"/>
            </w:tcBorders>
            <w:vAlign w:val="center"/>
          </w:tcPr>
          <w:p w:rsidR="00946DFA" w:rsidRPr="001722B0" w:rsidRDefault="00946DFA" w:rsidP="009E05C2">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46DFA" w:rsidRPr="001722B0" w:rsidRDefault="00946DFA" w:rsidP="009E05C2">
            <w:pPr>
              <w:pStyle w:val="Zawartotabeli"/>
              <w:jc w:val="right"/>
              <w:rPr>
                <w:rFonts w:asciiTheme="minorHAnsi" w:eastAsia="Arial" w:hAnsiTheme="minorHAnsi" w:cs="Arial"/>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46DFA" w:rsidRPr="001722B0" w:rsidRDefault="00946DFA" w:rsidP="009E05C2">
            <w:pPr>
              <w:pStyle w:val="Zawartotabeli"/>
              <w:jc w:val="right"/>
              <w:rPr>
                <w:rFonts w:asciiTheme="minorHAnsi" w:eastAsia="Arial" w:hAnsiTheme="minorHAnsi"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46DFA" w:rsidRPr="001722B0" w:rsidRDefault="00946DFA" w:rsidP="009E05C2">
            <w:pPr>
              <w:snapToGrid w:val="0"/>
              <w:spacing w:after="0" w:line="240" w:lineRule="auto"/>
              <w:jc w:val="right"/>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46DFA" w:rsidRPr="001722B0" w:rsidRDefault="00946DFA" w:rsidP="009E05C2">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tcBorders>
            <w:shd w:val="clear" w:color="auto" w:fill="auto"/>
            <w:vAlign w:val="center"/>
          </w:tcPr>
          <w:p w:rsidR="009E05C2" w:rsidRPr="001722B0" w:rsidRDefault="009E05C2" w:rsidP="009E05C2">
            <w:pPr>
              <w:snapToGrid w:val="0"/>
              <w:spacing w:after="0" w:line="240" w:lineRule="auto"/>
              <w:jc w:val="center"/>
              <w:rPr>
                <w:b/>
                <w:bCs/>
                <w:sz w:val="20"/>
                <w:szCs w:val="20"/>
                <w:lang w:val="en-US"/>
              </w:rPr>
            </w:pPr>
          </w:p>
        </w:tc>
        <w:tc>
          <w:tcPr>
            <w:tcW w:w="2126" w:type="dxa"/>
            <w:tcBorders>
              <w:top w:val="single" w:sz="4" w:space="0" w:color="auto"/>
            </w:tcBorders>
            <w:shd w:val="clear" w:color="auto" w:fill="auto"/>
            <w:vAlign w:val="center"/>
          </w:tcPr>
          <w:p w:rsidR="009E05C2" w:rsidRPr="001722B0" w:rsidRDefault="009E05C2" w:rsidP="009E05C2">
            <w:pPr>
              <w:snapToGrid w:val="0"/>
              <w:spacing w:after="0" w:line="240" w:lineRule="auto"/>
              <w:jc w:val="center"/>
              <w:rPr>
                <w:sz w:val="20"/>
                <w:szCs w:val="20"/>
              </w:rPr>
            </w:pPr>
          </w:p>
        </w:tc>
        <w:tc>
          <w:tcPr>
            <w:tcW w:w="567" w:type="dxa"/>
            <w:tcBorders>
              <w:top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c>
          <w:tcPr>
            <w:tcW w:w="1985" w:type="dxa"/>
            <w:gridSpan w:val="2"/>
            <w:tcBorders>
              <w:top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center"/>
              <w:rPr>
                <w:sz w:val="20"/>
                <w:szCs w:val="20"/>
              </w:rPr>
            </w:pPr>
            <w:r w:rsidRPr="001722B0">
              <w:rPr>
                <w:sz w:val="20"/>
                <w:szCs w:val="20"/>
              </w:rPr>
              <w:t>WARZYWA</w:t>
            </w:r>
          </w:p>
        </w:tc>
        <w:tc>
          <w:tcPr>
            <w:tcW w:w="290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E05C2" w:rsidRPr="001722B0" w:rsidRDefault="009E05C2" w:rsidP="009E05C2">
            <w:pPr>
              <w:snapToGrid w:val="0"/>
              <w:spacing w:after="0" w:line="240" w:lineRule="auto"/>
              <w:jc w:val="center"/>
              <w:rPr>
                <w:b/>
                <w:bCs/>
                <w:sz w:val="20"/>
                <w:szCs w:val="20"/>
              </w:rPr>
            </w:pPr>
            <w:r w:rsidRPr="001722B0">
              <w:rPr>
                <w:b/>
                <w:bCs/>
                <w:sz w:val="20"/>
                <w:szCs w:val="20"/>
              </w:rPr>
              <w:t>RAZEM: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9E05C2" w:rsidRPr="001722B0" w:rsidRDefault="009E05C2" w:rsidP="009E05C2">
            <w:pPr>
              <w:snapToGrid w:val="0"/>
              <w:spacing w:after="0" w:line="240" w:lineRule="auto"/>
              <w:jc w:val="right"/>
              <w:rPr>
                <w:b/>
                <w:bC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b/>
                <w:bCs/>
                <w:sz w:val="20"/>
                <w:szCs w:val="20"/>
              </w:rPr>
            </w:pPr>
          </w:p>
        </w:tc>
      </w:tr>
    </w:tbl>
    <w:p w:rsidR="009E05C2" w:rsidRPr="001722B0" w:rsidRDefault="009E05C2" w:rsidP="00D771B2">
      <w:pPr>
        <w:autoSpaceDE w:val="0"/>
        <w:spacing w:after="0" w:line="240" w:lineRule="auto"/>
        <w:rPr>
          <w:rFonts w:eastAsia="Arial" w:cs="Arial"/>
          <w:sz w:val="20"/>
          <w:szCs w:val="20"/>
        </w:rPr>
      </w:pPr>
    </w:p>
    <w:p w:rsidR="0011516A" w:rsidRPr="001722B0" w:rsidRDefault="00B7333D" w:rsidP="00695C0F">
      <w:pPr>
        <w:pStyle w:val="Akapitzlist"/>
        <w:numPr>
          <w:ilvl w:val="0"/>
          <w:numId w:val="28"/>
        </w:numPr>
        <w:tabs>
          <w:tab w:val="left" w:pos="360"/>
        </w:tabs>
        <w:suppressAutoHyphens/>
        <w:autoSpaceDE w:val="0"/>
        <w:spacing w:after="0" w:line="360" w:lineRule="auto"/>
        <w:rPr>
          <w:rFonts w:eastAsia="Arial" w:cs="Arial"/>
          <w:b/>
          <w:bCs/>
          <w:sz w:val="20"/>
          <w:szCs w:val="20"/>
        </w:rPr>
      </w:pPr>
      <w:r w:rsidRPr="001722B0">
        <w:rPr>
          <w:rFonts w:eastAsia="Arial" w:cs="Arial"/>
          <w:b/>
          <w:bCs/>
          <w:sz w:val="20"/>
          <w:szCs w:val="20"/>
        </w:rPr>
        <w:t>Owoce:</w:t>
      </w:r>
    </w:p>
    <w:tbl>
      <w:tblPr>
        <w:tblpPr w:leftFromText="141" w:rightFromText="141" w:vertAnchor="text" w:horzAnchor="margin" w:tblpXSpec="center" w:tblpY="41"/>
        <w:tblW w:w="10843" w:type="dxa"/>
        <w:tblLayout w:type="fixed"/>
        <w:tblCellMar>
          <w:left w:w="70" w:type="dxa"/>
          <w:right w:w="70" w:type="dxa"/>
        </w:tblCellMar>
        <w:tblLook w:val="0000" w:firstRow="0" w:lastRow="0" w:firstColumn="0" w:lastColumn="0" w:noHBand="0" w:noVBand="0"/>
      </w:tblPr>
      <w:tblGrid>
        <w:gridCol w:w="354"/>
        <w:gridCol w:w="2126"/>
        <w:gridCol w:w="567"/>
        <w:gridCol w:w="709"/>
        <w:gridCol w:w="1276"/>
        <w:gridCol w:w="1134"/>
        <w:gridCol w:w="567"/>
        <w:gridCol w:w="1275"/>
        <w:gridCol w:w="1418"/>
        <w:gridCol w:w="1417"/>
      </w:tblGrid>
      <w:tr w:rsidR="00BB6A15" w:rsidRPr="001722B0" w:rsidTr="0011516A">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E465A" w:rsidRPr="001722B0" w:rsidRDefault="00BE465A" w:rsidP="00BE465A">
            <w:pPr>
              <w:snapToGrid w:val="0"/>
              <w:spacing w:after="0" w:line="240" w:lineRule="auto"/>
              <w:jc w:val="center"/>
              <w:rPr>
                <w:b/>
                <w:bCs/>
                <w:sz w:val="20"/>
                <w:szCs w:val="20"/>
              </w:rPr>
            </w:pPr>
            <w:proofErr w:type="spellStart"/>
            <w:r w:rsidRPr="001722B0">
              <w:rPr>
                <w:b/>
                <w:bCs/>
                <w:sz w:val="20"/>
                <w:szCs w:val="20"/>
              </w:rPr>
              <w:t>Lp</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E465A" w:rsidRPr="001722B0" w:rsidRDefault="00BE465A" w:rsidP="00BE465A">
            <w:pPr>
              <w:snapToGrid w:val="0"/>
              <w:spacing w:after="0" w:line="240" w:lineRule="auto"/>
              <w:jc w:val="center"/>
              <w:rPr>
                <w:b/>
                <w:bCs/>
                <w:sz w:val="20"/>
                <w:szCs w:val="20"/>
              </w:rPr>
            </w:pPr>
            <w:r w:rsidRPr="001722B0">
              <w:rPr>
                <w:b/>
                <w:bCs/>
                <w:sz w:val="20"/>
                <w:szCs w:val="20"/>
              </w:rPr>
              <w:t>Nazwa artykułu</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E465A" w:rsidRPr="001722B0" w:rsidRDefault="00BE465A" w:rsidP="00BE465A">
            <w:pPr>
              <w:snapToGrid w:val="0"/>
              <w:spacing w:after="0" w:line="240" w:lineRule="auto"/>
              <w:jc w:val="center"/>
              <w:rPr>
                <w:b/>
                <w:bCs/>
                <w:sz w:val="20"/>
                <w:szCs w:val="20"/>
              </w:rPr>
            </w:pPr>
            <w:r w:rsidRPr="001722B0">
              <w:rPr>
                <w:b/>
                <w:bCs/>
                <w:sz w:val="20"/>
                <w:szCs w:val="20"/>
              </w:rPr>
              <w:t>J.m.</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E465A" w:rsidRPr="001722B0" w:rsidRDefault="00BE465A" w:rsidP="00BE465A">
            <w:pPr>
              <w:snapToGrid w:val="0"/>
              <w:spacing w:after="0" w:line="240" w:lineRule="auto"/>
              <w:jc w:val="center"/>
              <w:rPr>
                <w:b/>
                <w:bCs/>
                <w:sz w:val="20"/>
                <w:szCs w:val="20"/>
              </w:rPr>
            </w:pPr>
            <w:r w:rsidRPr="001722B0">
              <w:rPr>
                <w:b/>
                <w:bCs/>
                <w:sz w:val="20"/>
                <w:szCs w:val="20"/>
              </w:rPr>
              <w:t>Ilość</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E465A" w:rsidRPr="001722B0" w:rsidRDefault="00BE465A" w:rsidP="00BE465A">
            <w:pPr>
              <w:snapToGrid w:val="0"/>
              <w:spacing w:after="0" w:line="240" w:lineRule="auto"/>
              <w:jc w:val="center"/>
              <w:rPr>
                <w:b/>
                <w:bCs/>
                <w:sz w:val="20"/>
                <w:szCs w:val="20"/>
              </w:rPr>
            </w:pPr>
            <w:r w:rsidRPr="001722B0">
              <w:rPr>
                <w:b/>
                <w:bCs/>
                <w:sz w:val="20"/>
                <w:szCs w:val="20"/>
              </w:rPr>
              <w:t>Kod CPV</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E465A" w:rsidRPr="001722B0" w:rsidRDefault="00BE465A" w:rsidP="0011516A">
            <w:pPr>
              <w:snapToGrid w:val="0"/>
              <w:spacing w:after="0" w:line="240" w:lineRule="auto"/>
              <w:jc w:val="center"/>
              <w:rPr>
                <w:b/>
                <w:bCs/>
                <w:sz w:val="20"/>
                <w:szCs w:val="20"/>
              </w:rPr>
            </w:pPr>
            <w:r w:rsidRPr="001722B0">
              <w:rPr>
                <w:b/>
                <w:bCs/>
                <w:sz w:val="20"/>
                <w:szCs w:val="20"/>
              </w:rPr>
              <w:t>Cena jednostkowa netto</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E465A" w:rsidRPr="001722B0" w:rsidRDefault="00BE465A" w:rsidP="00BE465A">
            <w:pPr>
              <w:snapToGrid w:val="0"/>
              <w:spacing w:after="0" w:line="240" w:lineRule="auto"/>
              <w:jc w:val="center"/>
              <w:rPr>
                <w:b/>
                <w:bCs/>
                <w:sz w:val="20"/>
                <w:szCs w:val="20"/>
              </w:rPr>
            </w:pPr>
            <w:r w:rsidRPr="001722B0">
              <w:rPr>
                <w:b/>
                <w:bCs/>
                <w:sz w:val="20"/>
                <w:szCs w:val="20"/>
              </w:rPr>
              <w:t>VAT</w:t>
            </w:r>
          </w:p>
          <w:p w:rsidR="00BE465A" w:rsidRPr="001722B0" w:rsidRDefault="00BE465A" w:rsidP="00BE465A">
            <w:pPr>
              <w:snapToGrid w:val="0"/>
              <w:spacing w:after="0" w:line="240" w:lineRule="auto"/>
              <w:jc w:val="center"/>
              <w:rPr>
                <w:b/>
                <w:bCs/>
                <w:sz w:val="20"/>
                <w:szCs w:val="20"/>
              </w:rPr>
            </w:pPr>
            <w:r w:rsidRPr="001722B0">
              <w:rPr>
                <w:b/>
                <w:bCs/>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E465A" w:rsidRPr="001722B0" w:rsidRDefault="00BE465A" w:rsidP="00BE465A">
            <w:pPr>
              <w:snapToGrid w:val="0"/>
              <w:spacing w:after="0" w:line="240" w:lineRule="auto"/>
              <w:jc w:val="center"/>
              <w:rPr>
                <w:b/>
                <w:bCs/>
                <w:sz w:val="20"/>
                <w:szCs w:val="20"/>
              </w:rPr>
            </w:pPr>
            <w:r w:rsidRPr="001722B0">
              <w:rPr>
                <w:b/>
                <w:bCs/>
                <w:sz w:val="20"/>
                <w:szCs w:val="20"/>
              </w:rPr>
              <w:t>Cena jednostkowa brutto</w:t>
            </w:r>
          </w:p>
          <w:p w:rsidR="0011516A" w:rsidRPr="001722B0" w:rsidRDefault="0011516A" w:rsidP="00BE465A">
            <w:pPr>
              <w:snapToGrid w:val="0"/>
              <w:spacing w:after="0" w:line="240" w:lineRule="auto"/>
              <w:jc w:val="center"/>
              <w:rPr>
                <w:b/>
                <w:bCs/>
                <w:sz w:val="20"/>
                <w:szCs w:val="20"/>
              </w:rPr>
            </w:pPr>
            <w:r w:rsidRPr="001722B0">
              <w:rPr>
                <w:b/>
                <w:bCs/>
                <w:sz w:val="20"/>
                <w:szCs w:val="20"/>
              </w:rPr>
              <w:t>( 8 = 6 + 7 )</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E465A" w:rsidRPr="001722B0" w:rsidRDefault="00BE465A" w:rsidP="00BE465A">
            <w:pPr>
              <w:snapToGrid w:val="0"/>
              <w:spacing w:after="0" w:line="240" w:lineRule="auto"/>
              <w:jc w:val="center"/>
              <w:rPr>
                <w:b/>
                <w:bCs/>
                <w:sz w:val="20"/>
                <w:szCs w:val="20"/>
              </w:rPr>
            </w:pPr>
            <w:r w:rsidRPr="001722B0">
              <w:rPr>
                <w:b/>
                <w:bCs/>
                <w:sz w:val="20"/>
                <w:szCs w:val="20"/>
              </w:rPr>
              <w:t>Wartość</w:t>
            </w:r>
          </w:p>
          <w:p w:rsidR="00BE465A" w:rsidRPr="001722B0" w:rsidRDefault="00BE465A" w:rsidP="00BE465A">
            <w:pPr>
              <w:snapToGrid w:val="0"/>
              <w:spacing w:after="0" w:line="240" w:lineRule="auto"/>
              <w:jc w:val="center"/>
              <w:rPr>
                <w:b/>
                <w:bCs/>
                <w:sz w:val="20"/>
                <w:szCs w:val="20"/>
              </w:rPr>
            </w:pPr>
            <w:r w:rsidRPr="001722B0">
              <w:rPr>
                <w:b/>
                <w:bCs/>
                <w:sz w:val="20"/>
                <w:szCs w:val="20"/>
              </w:rPr>
              <w:t>Netto</w:t>
            </w:r>
          </w:p>
          <w:p w:rsidR="00BE465A" w:rsidRPr="001722B0" w:rsidRDefault="0011516A" w:rsidP="0011516A">
            <w:pPr>
              <w:snapToGrid w:val="0"/>
              <w:spacing w:after="0" w:line="240" w:lineRule="auto"/>
              <w:jc w:val="center"/>
              <w:rPr>
                <w:b/>
                <w:bCs/>
                <w:sz w:val="20"/>
                <w:szCs w:val="20"/>
              </w:rPr>
            </w:pPr>
            <w:r w:rsidRPr="001722B0">
              <w:rPr>
                <w:b/>
                <w:bCs/>
                <w:sz w:val="20"/>
                <w:szCs w:val="20"/>
              </w:rPr>
              <w:t>( 9 = 4 x 6 )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E465A" w:rsidRPr="001722B0" w:rsidRDefault="00BE465A" w:rsidP="00BE465A">
            <w:pPr>
              <w:snapToGrid w:val="0"/>
              <w:spacing w:after="0" w:line="240" w:lineRule="auto"/>
              <w:jc w:val="center"/>
              <w:rPr>
                <w:b/>
                <w:bCs/>
                <w:sz w:val="20"/>
                <w:szCs w:val="20"/>
              </w:rPr>
            </w:pPr>
            <w:r w:rsidRPr="001722B0">
              <w:rPr>
                <w:b/>
                <w:bCs/>
                <w:sz w:val="20"/>
                <w:szCs w:val="20"/>
              </w:rPr>
              <w:t>Wartość</w:t>
            </w:r>
          </w:p>
          <w:p w:rsidR="00BE465A" w:rsidRPr="001722B0" w:rsidRDefault="0011516A" w:rsidP="00BE465A">
            <w:pPr>
              <w:snapToGrid w:val="0"/>
              <w:spacing w:after="0" w:line="240" w:lineRule="auto"/>
              <w:jc w:val="center"/>
              <w:rPr>
                <w:b/>
                <w:bCs/>
                <w:sz w:val="20"/>
                <w:szCs w:val="20"/>
              </w:rPr>
            </w:pPr>
            <w:r w:rsidRPr="001722B0">
              <w:rPr>
                <w:b/>
                <w:bCs/>
                <w:sz w:val="20"/>
                <w:szCs w:val="20"/>
              </w:rPr>
              <w:t>B</w:t>
            </w:r>
            <w:r w:rsidR="00BE465A" w:rsidRPr="001722B0">
              <w:rPr>
                <w:b/>
                <w:bCs/>
                <w:sz w:val="20"/>
                <w:szCs w:val="20"/>
              </w:rPr>
              <w:t>rutto</w:t>
            </w:r>
          </w:p>
          <w:p w:rsidR="0011516A" w:rsidRPr="001722B0" w:rsidRDefault="0011516A" w:rsidP="0011516A">
            <w:pPr>
              <w:snapToGrid w:val="0"/>
              <w:spacing w:after="0" w:line="240" w:lineRule="auto"/>
              <w:jc w:val="center"/>
              <w:rPr>
                <w:b/>
                <w:bCs/>
                <w:sz w:val="20"/>
                <w:szCs w:val="20"/>
              </w:rPr>
            </w:pPr>
            <w:r w:rsidRPr="001722B0">
              <w:rPr>
                <w:b/>
                <w:bCs/>
                <w:sz w:val="20"/>
                <w:szCs w:val="20"/>
              </w:rPr>
              <w:t>( 10 = 4 x 8 )</w:t>
            </w:r>
          </w:p>
        </w:tc>
      </w:tr>
      <w:tr w:rsidR="00BB6A15" w:rsidRPr="001722B0" w:rsidTr="008F5884">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E465A" w:rsidRPr="001722B0" w:rsidRDefault="00BE465A" w:rsidP="00BE465A">
            <w:pPr>
              <w:snapToGrid w:val="0"/>
              <w:spacing w:after="0" w:line="240" w:lineRule="auto"/>
              <w:jc w:val="center"/>
              <w:rPr>
                <w:b/>
                <w:bCs/>
                <w:sz w:val="20"/>
                <w:szCs w:val="20"/>
              </w:rPr>
            </w:pPr>
            <w:r w:rsidRPr="001722B0">
              <w:rPr>
                <w:b/>
                <w:bCs/>
                <w:sz w:val="20"/>
                <w:szCs w:val="20"/>
              </w:rPr>
              <w:t>1</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E465A" w:rsidRPr="001722B0" w:rsidRDefault="00BE465A" w:rsidP="00BE465A">
            <w:pPr>
              <w:snapToGrid w:val="0"/>
              <w:spacing w:after="0" w:line="240" w:lineRule="auto"/>
              <w:jc w:val="center"/>
              <w:rPr>
                <w:b/>
                <w:bCs/>
                <w:sz w:val="20"/>
                <w:szCs w:val="20"/>
              </w:rPr>
            </w:pPr>
            <w:r w:rsidRPr="001722B0">
              <w:rPr>
                <w:b/>
                <w:bCs/>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E465A" w:rsidRPr="001722B0" w:rsidRDefault="00BE465A" w:rsidP="00BE465A">
            <w:pPr>
              <w:snapToGrid w:val="0"/>
              <w:spacing w:after="0" w:line="240" w:lineRule="auto"/>
              <w:jc w:val="center"/>
              <w:rPr>
                <w:b/>
                <w:bCs/>
                <w:sz w:val="20"/>
                <w:szCs w:val="20"/>
              </w:rPr>
            </w:pPr>
            <w:r w:rsidRPr="001722B0">
              <w:rPr>
                <w:b/>
                <w:bCs/>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E465A" w:rsidRPr="001722B0" w:rsidRDefault="00BE465A" w:rsidP="00BE465A">
            <w:pPr>
              <w:spacing w:after="0" w:line="100" w:lineRule="atLeast"/>
              <w:jc w:val="center"/>
              <w:rPr>
                <w:b/>
                <w:bCs/>
                <w:sz w:val="20"/>
                <w:szCs w:val="20"/>
              </w:rPr>
            </w:pPr>
            <w:r w:rsidRPr="001722B0">
              <w:rPr>
                <w:b/>
                <w:bCs/>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E465A" w:rsidRPr="001722B0" w:rsidRDefault="00BE465A" w:rsidP="00BE465A">
            <w:pPr>
              <w:snapToGrid w:val="0"/>
              <w:spacing w:after="0" w:line="240" w:lineRule="auto"/>
              <w:jc w:val="center"/>
              <w:rPr>
                <w:b/>
                <w:bCs/>
                <w:sz w:val="20"/>
                <w:szCs w:val="20"/>
              </w:rPr>
            </w:pPr>
            <w:r w:rsidRPr="001722B0">
              <w:rPr>
                <w:b/>
                <w:bCs/>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E465A" w:rsidRPr="001722B0" w:rsidRDefault="00BE465A" w:rsidP="00BE465A">
            <w:pPr>
              <w:snapToGrid w:val="0"/>
              <w:spacing w:after="0" w:line="240" w:lineRule="auto"/>
              <w:jc w:val="center"/>
              <w:rPr>
                <w:b/>
                <w:bCs/>
                <w:sz w:val="20"/>
                <w:szCs w:val="20"/>
              </w:rPr>
            </w:pPr>
            <w:r w:rsidRPr="001722B0">
              <w:rPr>
                <w:b/>
                <w:bCs/>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E465A" w:rsidRPr="001722B0" w:rsidRDefault="00BE465A" w:rsidP="00BE465A">
            <w:pPr>
              <w:snapToGrid w:val="0"/>
              <w:spacing w:after="0" w:line="240" w:lineRule="auto"/>
              <w:jc w:val="center"/>
              <w:rPr>
                <w:b/>
                <w:bCs/>
                <w:sz w:val="20"/>
                <w:szCs w:val="20"/>
              </w:rPr>
            </w:pPr>
            <w:r w:rsidRPr="001722B0">
              <w:rPr>
                <w:b/>
                <w:bCs/>
                <w:sz w:val="20"/>
                <w:szCs w:val="20"/>
              </w:rPr>
              <w:t>7</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E465A" w:rsidRPr="001722B0" w:rsidRDefault="00BE465A" w:rsidP="00BE465A">
            <w:pPr>
              <w:snapToGrid w:val="0"/>
              <w:spacing w:after="0" w:line="240" w:lineRule="auto"/>
              <w:jc w:val="center"/>
              <w:rPr>
                <w:b/>
                <w:bCs/>
                <w:sz w:val="20"/>
                <w:szCs w:val="20"/>
              </w:rPr>
            </w:pPr>
            <w:r w:rsidRPr="001722B0">
              <w:rPr>
                <w:b/>
                <w:bCs/>
                <w:sz w:val="20"/>
                <w:szCs w:val="20"/>
              </w:rPr>
              <w:t>8</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E465A" w:rsidRPr="001722B0" w:rsidRDefault="00BE465A" w:rsidP="00BE465A">
            <w:pPr>
              <w:snapToGrid w:val="0"/>
              <w:spacing w:after="0" w:line="240" w:lineRule="auto"/>
              <w:jc w:val="center"/>
              <w:rPr>
                <w:b/>
                <w:bCs/>
                <w:sz w:val="20"/>
                <w:szCs w:val="20"/>
              </w:rPr>
            </w:pPr>
            <w:r w:rsidRPr="001722B0">
              <w:rPr>
                <w:b/>
                <w:bCs/>
                <w:sz w:val="20"/>
                <w:szCs w:val="20"/>
              </w:rPr>
              <w:t>9</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E465A" w:rsidRPr="001722B0" w:rsidRDefault="00BE465A" w:rsidP="00BE465A">
            <w:pPr>
              <w:snapToGrid w:val="0"/>
              <w:spacing w:after="0" w:line="240" w:lineRule="auto"/>
              <w:jc w:val="center"/>
              <w:rPr>
                <w:b/>
                <w:bCs/>
                <w:sz w:val="20"/>
                <w:szCs w:val="20"/>
              </w:rPr>
            </w:pPr>
            <w:r w:rsidRPr="001722B0">
              <w:rPr>
                <w:b/>
                <w:bCs/>
                <w:sz w:val="20"/>
                <w:szCs w:val="20"/>
              </w:rPr>
              <w:t>10</w:t>
            </w: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23AB" w:rsidRPr="001722B0" w:rsidRDefault="00EF23AB" w:rsidP="00463306">
            <w:pPr>
              <w:snapToGrid w:val="0"/>
              <w:spacing w:after="0" w:line="240" w:lineRule="auto"/>
              <w:jc w:val="center"/>
              <w:rPr>
                <w:b/>
                <w:bCs/>
                <w:sz w:val="20"/>
                <w:szCs w:val="20"/>
              </w:rPr>
            </w:pPr>
            <w:r w:rsidRPr="001722B0">
              <w:rPr>
                <w:b/>
                <w:bCs/>
                <w:sz w:val="20"/>
                <w:szCs w:val="20"/>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E660D9">
            <w:pPr>
              <w:pStyle w:val="Standard"/>
              <w:spacing w:after="0" w:line="100" w:lineRule="atLeast"/>
              <w:rPr>
                <w:sz w:val="20"/>
                <w:szCs w:val="20"/>
              </w:rPr>
            </w:pPr>
            <w:r w:rsidRPr="001722B0">
              <w:rPr>
                <w:sz w:val="20"/>
                <w:szCs w:val="20"/>
              </w:rPr>
              <w:t>Jabłka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E660D9">
            <w:pPr>
              <w:pStyle w:val="Standard"/>
              <w:spacing w:after="0" w:line="100" w:lineRule="atLeast"/>
              <w:jc w:val="center"/>
              <w:rPr>
                <w:sz w:val="20"/>
                <w:szCs w:val="20"/>
              </w:rPr>
            </w:pPr>
            <w:r w:rsidRPr="001722B0">
              <w:rPr>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695C0F" w:rsidP="00E660D9">
            <w:pPr>
              <w:pStyle w:val="Standard"/>
              <w:spacing w:after="0" w:line="100" w:lineRule="atLeast"/>
              <w:jc w:val="center"/>
              <w:rPr>
                <w:sz w:val="20"/>
                <w:szCs w:val="20"/>
              </w:rPr>
            </w:pPr>
            <w:r w:rsidRPr="001722B0">
              <w:rPr>
                <w:sz w:val="20"/>
                <w:szCs w:val="20"/>
              </w:rPr>
              <w:t>1380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E660D9">
            <w:pPr>
              <w:pStyle w:val="Standard"/>
              <w:spacing w:after="0" w:line="100" w:lineRule="atLeast"/>
              <w:jc w:val="center"/>
              <w:rPr>
                <w:sz w:val="20"/>
                <w:szCs w:val="20"/>
              </w:rPr>
            </w:pPr>
            <w:r w:rsidRPr="001722B0">
              <w:rPr>
                <w:sz w:val="20"/>
                <w:szCs w:val="20"/>
              </w:rPr>
              <w:t>03222321-9</w:t>
            </w:r>
          </w:p>
        </w:tc>
        <w:tc>
          <w:tcPr>
            <w:tcW w:w="1134" w:type="dxa"/>
            <w:tcBorders>
              <w:top w:val="single" w:sz="4" w:space="0" w:color="auto"/>
              <w:left w:val="single" w:sz="4" w:space="0" w:color="auto"/>
              <w:bottom w:val="single" w:sz="4" w:space="0" w:color="auto"/>
              <w:right w:val="single" w:sz="4" w:space="0" w:color="auto"/>
            </w:tcBorders>
            <w:vAlign w:val="center"/>
          </w:tcPr>
          <w:p w:rsidR="00EF23AB" w:rsidRPr="001722B0" w:rsidRDefault="00EF23AB" w:rsidP="00463306">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EF23AB" w:rsidRPr="001722B0" w:rsidRDefault="00EF23AB" w:rsidP="00463306">
            <w:pPr>
              <w:pStyle w:val="Zawartotabeli"/>
              <w:jc w:val="right"/>
              <w:rPr>
                <w:rFonts w:asciiTheme="minorHAnsi" w:eastAsia="Arial" w:hAnsiTheme="minorHAnsi" w:cs="Arial"/>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463306">
            <w:pPr>
              <w:pStyle w:val="Zawartotabeli"/>
              <w:jc w:val="right"/>
              <w:rPr>
                <w:rFonts w:asciiTheme="minorHAnsi" w:eastAsia="Arial" w:hAnsiTheme="minorHAnsi"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463306">
            <w:pPr>
              <w:snapToGrid w:val="0"/>
              <w:spacing w:after="0" w:line="240" w:lineRule="auto"/>
              <w:jc w:val="right"/>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463306">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23AB" w:rsidRPr="001722B0" w:rsidRDefault="00EF23AB" w:rsidP="00463306">
            <w:pPr>
              <w:snapToGrid w:val="0"/>
              <w:spacing w:after="0" w:line="240" w:lineRule="auto"/>
              <w:jc w:val="center"/>
              <w:rPr>
                <w:b/>
                <w:bCs/>
                <w:sz w:val="20"/>
                <w:szCs w:val="20"/>
                <w:lang w:val="en-US"/>
              </w:rPr>
            </w:pPr>
            <w:r w:rsidRPr="001722B0">
              <w:rPr>
                <w:b/>
                <w:bCs/>
                <w:sz w:val="20"/>
                <w:szCs w:val="20"/>
                <w:lang w:val="en-US"/>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E660D9">
            <w:pPr>
              <w:pStyle w:val="Standard"/>
              <w:spacing w:after="0" w:line="100" w:lineRule="atLeast"/>
              <w:rPr>
                <w:sz w:val="20"/>
                <w:szCs w:val="20"/>
              </w:rPr>
            </w:pPr>
            <w:r w:rsidRPr="001722B0">
              <w:rPr>
                <w:sz w:val="20"/>
                <w:szCs w:val="20"/>
              </w:rPr>
              <w:t>Banany</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E660D9">
            <w:pPr>
              <w:pStyle w:val="Standard"/>
              <w:spacing w:after="0" w:line="100" w:lineRule="atLeast"/>
              <w:jc w:val="center"/>
              <w:rPr>
                <w:sz w:val="20"/>
                <w:szCs w:val="20"/>
              </w:rPr>
            </w:pPr>
            <w:r w:rsidRPr="001722B0">
              <w:rPr>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695C0F" w:rsidP="00E660D9">
            <w:pPr>
              <w:pStyle w:val="Standard"/>
              <w:spacing w:after="0" w:line="100" w:lineRule="atLeast"/>
              <w:jc w:val="center"/>
              <w:rPr>
                <w:sz w:val="20"/>
                <w:szCs w:val="20"/>
              </w:rPr>
            </w:pPr>
            <w:r w:rsidRPr="001722B0">
              <w:rPr>
                <w:sz w:val="20"/>
                <w:szCs w:val="20"/>
              </w:rPr>
              <w:t>1025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E660D9">
            <w:pPr>
              <w:pStyle w:val="Standard"/>
              <w:spacing w:after="0" w:line="100" w:lineRule="atLeast"/>
              <w:jc w:val="center"/>
              <w:rPr>
                <w:sz w:val="20"/>
                <w:szCs w:val="20"/>
              </w:rPr>
            </w:pPr>
            <w:r w:rsidRPr="001722B0">
              <w:rPr>
                <w:sz w:val="20"/>
                <w:szCs w:val="20"/>
              </w:rPr>
              <w:t>03222111-4</w:t>
            </w:r>
          </w:p>
        </w:tc>
        <w:tc>
          <w:tcPr>
            <w:tcW w:w="1134" w:type="dxa"/>
            <w:tcBorders>
              <w:top w:val="single" w:sz="4" w:space="0" w:color="auto"/>
              <w:left w:val="single" w:sz="4" w:space="0" w:color="auto"/>
              <w:bottom w:val="single" w:sz="4" w:space="0" w:color="auto"/>
              <w:right w:val="single" w:sz="4" w:space="0" w:color="auto"/>
            </w:tcBorders>
            <w:vAlign w:val="center"/>
          </w:tcPr>
          <w:p w:rsidR="00EF23AB" w:rsidRPr="001722B0" w:rsidRDefault="00EF23AB" w:rsidP="00463306">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EF23AB" w:rsidRPr="001722B0" w:rsidRDefault="00EF23AB" w:rsidP="00463306">
            <w:pPr>
              <w:pStyle w:val="Zawartotabeli"/>
              <w:jc w:val="right"/>
              <w:rPr>
                <w:rFonts w:asciiTheme="minorHAnsi" w:eastAsia="Arial" w:hAnsiTheme="minorHAnsi" w:cs="Arial"/>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463306">
            <w:pPr>
              <w:pStyle w:val="Zawartotabeli"/>
              <w:jc w:val="right"/>
              <w:rPr>
                <w:rFonts w:asciiTheme="minorHAnsi" w:eastAsia="Arial" w:hAnsiTheme="minorHAnsi"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463306">
            <w:pPr>
              <w:snapToGrid w:val="0"/>
              <w:spacing w:after="0" w:line="240" w:lineRule="auto"/>
              <w:jc w:val="right"/>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463306">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23AB" w:rsidRPr="001722B0" w:rsidRDefault="00EF23AB" w:rsidP="00810BEA">
            <w:pPr>
              <w:snapToGrid w:val="0"/>
              <w:spacing w:after="0" w:line="240" w:lineRule="auto"/>
              <w:jc w:val="center"/>
              <w:rPr>
                <w:b/>
                <w:bCs/>
                <w:sz w:val="20"/>
                <w:szCs w:val="20"/>
                <w:lang w:val="en-US"/>
              </w:rPr>
            </w:pPr>
            <w:r w:rsidRPr="001722B0">
              <w:rPr>
                <w:b/>
                <w:bCs/>
                <w:sz w:val="20"/>
                <w:szCs w:val="20"/>
                <w:lang w:val="en-US"/>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E660D9">
            <w:pPr>
              <w:pStyle w:val="Standard"/>
              <w:spacing w:after="0" w:line="100" w:lineRule="atLeast"/>
              <w:rPr>
                <w:sz w:val="20"/>
                <w:szCs w:val="20"/>
              </w:rPr>
            </w:pPr>
            <w:r w:rsidRPr="001722B0">
              <w:rPr>
                <w:sz w:val="20"/>
                <w:szCs w:val="20"/>
              </w:rPr>
              <w:t>Czarna porzeczka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E660D9">
            <w:pPr>
              <w:pStyle w:val="Standard"/>
              <w:spacing w:after="0" w:line="100" w:lineRule="atLeast"/>
              <w:jc w:val="center"/>
              <w:rPr>
                <w:sz w:val="20"/>
                <w:szCs w:val="20"/>
              </w:rPr>
            </w:pPr>
            <w:r w:rsidRPr="001722B0">
              <w:rPr>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153BF9" w:rsidP="00E660D9">
            <w:pPr>
              <w:pStyle w:val="Standard"/>
              <w:spacing w:after="0" w:line="100" w:lineRule="atLeast"/>
              <w:jc w:val="center"/>
              <w:rPr>
                <w:sz w:val="20"/>
                <w:szCs w:val="20"/>
              </w:rPr>
            </w:pPr>
            <w:r w:rsidRPr="001722B0">
              <w:rPr>
                <w:sz w:val="20"/>
                <w:szCs w:val="20"/>
              </w:rPr>
              <w:t>550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E660D9">
            <w:pPr>
              <w:pStyle w:val="Standard"/>
              <w:spacing w:after="0" w:line="100" w:lineRule="atLeast"/>
              <w:jc w:val="center"/>
              <w:rPr>
                <w:sz w:val="20"/>
                <w:szCs w:val="20"/>
              </w:rPr>
            </w:pPr>
            <w:r w:rsidRPr="001722B0">
              <w:rPr>
                <w:sz w:val="20"/>
                <w:szCs w:val="20"/>
              </w:rPr>
              <w:t>03220000-9</w:t>
            </w:r>
          </w:p>
        </w:tc>
        <w:tc>
          <w:tcPr>
            <w:tcW w:w="1134" w:type="dxa"/>
            <w:tcBorders>
              <w:top w:val="single" w:sz="4" w:space="0" w:color="auto"/>
              <w:left w:val="single" w:sz="4" w:space="0" w:color="auto"/>
              <w:bottom w:val="single" w:sz="4" w:space="0" w:color="auto"/>
              <w:right w:val="single" w:sz="4" w:space="0" w:color="auto"/>
            </w:tcBorders>
            <w:vAlign w:val="center"/>
          </w:tcPr>
          <w:p w:rsidR="00EF23AB" w:rsidRPr="001722B0" w:rsidRDefault="00EF23AB" w:rsidP="00810BEA">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EF23AB" w:rsidRPr="001722B0" w:rsidRDefault="00EF23AB" w:rsidP="00810BEA">
            <w:pPr>
              <w:pStyle w:val="Zawartotabeli"/>
              <w:jc w:val="right"/>
              <w:rPr>
                <w:rFonts w:asciiTheme="minorHAnsi" w:eastAsia="Arial" w:hAnsiTheme="minorHAnsi" w:cs="Arial"/>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810BEA">
            <w:pPr>
              <w:pStyle w:val="Zawartotabeli"/>
              <w:jc w:val="right"/>
              <w:rPr>
                <w:rFonts w:asciiTheme="minorHAnsi" w:eastAsia="Arial" w:hAnsiTheme="minorHAnsi"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810BEA">
            <w:pPr>
              <w:snapToGrid w:val="0"/>
              <w:spacing w:after="0" w:line="240" w:lineRule="auto"/>
              <w:jc w:val="right"/>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810BEA">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23AB" w:rsidRPr="001722B0" w:rsidRDefault="00EF23AB" w:rsidP="00810BEA">
            <w:pPr>
              <w:snapToGrid w:val="0"/>
              <w:spacing w:after="0" w:line="240" w:lineRule="auto"/>
              <w:jc w:val="center"/>
              <w:rPr>
                <w:b/>
                <w:bCs/>
                <w:sz w:val="20"/>
                <w:szCs w:val="20"/>
                <w:lang w:val="en-US"/>
              </w:rPr>
            </w:pPr>
            <w:r w:rsidRPr="001722B0">
              <w:rPr>
                <w:b/>
                <w:bCs/>
                <w:sz w:val="20"/>
                <w:szCs w:val="20"/>
                <w:lang w:val="en-US"/>
              </w:rPr>
              <w:t>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E660D9">
            <w:pPr>
              <w:pStyle w:val="Standard"/>
              <w:spacing w:after="0" w:line="100" w:lineRule="atLeast"/>
              <w:rPr>
                <w:sz w:val="20"/>
                <w:szCs w:val="20"/>
              </w:rPr>
            </w:pPr>
            <w:r w:rsidRPr="001722B0">
              <w:rPr>
                <w:sz w:val="20"/>
                <w:szCs w:val="20"/>
              </w:rPr>
              <w:t>Arbuz</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E660D9">
            <w:pPr>
              <w:pStyle w:val="Standard"/>
              <w:spacing w:after="0" w:line="100" w:lineRule="atLeast"/>
              <w:jc w:val="center"/>
              <w:rPr>
                <w:sz w:val="20"/>
                <w:szCs w:val="20"/>
              </w:rPr>
            </w:pPr>
            <w:r w:rsidRPr="001722B0">
              <w:rPr>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695C0F" w:rsidP="00E660D9">
            <w:pPr>
              <w:pStyle w:val="Standard"/>
              <w:spacing w:after="0" w:line="100" w:lineRule="atLeast"/>
              <w:jc w:val="center"/>
              <w:rPr>
                <w:sz w:val="20"/>
                <w:szCs w:val="20"/>
              </w:rPr>
            </w:pPr>
            <w:r w:rsidRPr="001722B0">
              <w:rPr>
                <w:sz w:val="20"/>
                <w:szCs w:val="20"/>
              </w:rPr>
              <w:t>5</w:t>
            </w:r>
            <w:r w:rsidR="00153BF9" w:rsidRPr="001722B0">
              <w:rPr>
                <w:sz w:val="20"/>
                <w:szCs w:val="20"/>
              </w:rPr>
              <w:t>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E660D9">
            <w:pPr>
              <w:pStyle w:val="Standard"/>
              <w:spacing w:after="0" w:line="100" w:lineRule="atLeast"/>
              <w:jc w:val="center"/>
              <w:rPr>
                <w:sz w:val="20"/>
                <w:szCs w:val="20"/>
              </w:rPr>
            </w:pPr>
            <w:r w:rsidRPr="001722B0">
              <w:rPr>
                <w:sz w:val="20"/>
                <w:szCs w:val="20"/>
              </w:rPr>
              <w:t>03220000-9</w:t>
            </w:r>
          </w:p>
        </w:tc>
        <w:tc>
          <w:tcPr>
            <w:tcW w:w="1134" w:type="dxa"/>
            <w:tcBorders>
              <w:top w:val="single" w:sz="4" w:space="0" w:color="auto"/>
              <w:left w:val="single" w:sz="4" w:space="0" w:color="auto"/>
              <w:bottom w:val="single" w:sz="4" w:space="0" w:color="auto"/>
              <w:right w:val="single" w:sz="4" w:space="0" w:color="auto"/>
            </w:tcBorders>
            <w:vAlign w:val="center"/>
          </w:tcPr>
          <w:p w:rsidR="00EF23AB" w:rsidRPr="001722B0" w:rsidRDefault="00EF23AB" w:rsidP="00810BEA">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EF23AB" w:rsidRPr="001722B0" w:rsidRDefault="00EF23AB" w:rsidP="00810BEA">
            <w:pPr>
              <w:pStyle w:val="Zawartotabeli"/>
              <w:jc w:val="right"/>
              <w:rPr>
                <w:rFonts w:asciiTheme="minorHAnsi" w:eastAsia="Arial" w:hAnsiTheme="minorHAnsi" w:cs="Arial"/>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810BEA">
            <w:pPr>
              <w:pStyle w:val="Zawartotabeli"/>
              <w:jc w:val="right"/>
              <w:rPr>
                <w:rFonts w:asciiTheme="minorHAnsi" w:eastAsia="Arial" w:hAnsiTheme="minorHAnsi"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810BEA">
            <w:pPr>
              <w:snapToGrid w:val="0"/>
              <w:spacing w:after="0" w:line="240" w:lineRule="auto"/>
              <w:jc w:val="right"/>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810BEA">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23AB" w:rsidRPr="001722B0" w:rsidRDefault="00EF23AB" w:rsidP="00810BEA">
            <w:pPr>
              <w:snapToGrid w:val="0"/>
              <w:spacing w:after="0" w:line="240" w:lineRule="auto"/>
              <w:jc w:val="center"/>
              <w:rPr>
                <w:b/>
                <w:bCs/>
                <w:sz w:val="20"/>
                <w:szCs w:val="20"/>
                <w:lang w:val="en-US"/>
              </w:rPr>
            </w:pPr>
            <w:r w:rsidRPr="001722B0">
              <w:rPr>
                <w:b/>
                <w:bCs/>
                <w:sz w:val="20"/>
                <w:szCs w:val="20"/>
                <w:lang w:val="en-US"/>
              </w:rP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E660D9">
            <w:pPr>
              <w:pStyle w:val="Standard"/>
              <w:spacing w:after="0" w:line="100" w:lineRule="atLeast"/>
              <w:rPr>
                <w:sz w:val="20"/>
                <w:szCs w:val="20"/>
              </w:rPr>
            </w:pPr>
            <w:r w:rsidRPr="001722B0">
              <w:rPr>
                <w:sz w:val="20"/>
                <w:szCs w:val="20"/>
              </w:rPr>
              <w:t>Truskawki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E660D9">
            <w:pPr>
              <w:pStyle w:val="Standard"/>
              <w:spacing w:after="0" w:line="100" w:lineRule="atLeast"/>
              <w:jc w:val="center"/>
              <w:rPr>
                <w:sz w:val="20"/>
                <w:szCs w:val="20"/>
              </w:rPr>
            </w:pPr>
            <w:r w:rsidRPr="001722B0">
              <w:rPr>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695C0F" w:rsidP="008A38F0">
            <w:pPr>
              <w:pStyle w:val="Standard"/>
              <w:spacing w:after="0" w:line="100" w:lineRule="atLeast"/>
              <w:jc w:val="center"/>
              <w:rPr>
                <w:sz w:val="20"/>
                <w:szCs w:val="20"/>
              </w:rPr>
            </w:pPr>
            <w:r w:rsidRPr="001722B0">
              <w:rPr>
                <w:sz w:val="20"/>
                <w:szCs w:val="20"/>
              </w:rPr>
              <w:t>210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E660D9">
            <w:pPr>
              <w:pStyle w:val="Standard"/>
              <w:spacing w:after="0" w:line="100" w:lineRule="atLeast"/>
              <w:jc w:val="center"/>
              <w:rPr>
                <w:sz w:val="20"/>
                <w:szCs w:val="20"/>
              </w:rPr>
            </w:pPr>
            <w:r w:rsidRPr="001722B0">
              <w:rPr>
                <w:sz w:val="20"/>
                <w:szCs w:val="20"/>
              </w:rPr>
              <w:t>03220000-9</w:t>
            </w:r>
          </w:p>
        </w:tc>
        <w:tc>
          <w:tcPr>
            <w:tcW w:w="1134" w:type="dxa"/>
            <w:tcBorders>
              <w:top w:val="single" w:sz="4" w:space="0" w:color="auto"/>
              <w:left w:val="single" w:sz="4" w:space="0" w:color="auto"/>
              <w:bottom w:val="single" w:sz="4" w:space="0" w:color="auto"/>
              <w:right w:val="single" w:sz="4" w:space="0" w:color="auto"/>
            </w:tcBorders>
            <w:vAlign w:val="center"/>
          </w:tcPr>
          <w:p w:rsidR="00EF23AB" w:rsidRPr="001722B0" w:rsidRDefault="00EF23AB" w:rsidP="00810BEA">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EF23AB" w:rsidRPr="001722B0" w:rsidRDefault="00EF23AB" w:rsidP="00810BEA">
            <w:pPr>
              <w:pStyle w:val="Zawartotabeli"/>
              <w:jc w:val="right"/>
              <w:rPr>
                <w:rFonts w:asciiTheme="minorHAnsi" w:eastAsia="Arial" w:hAnsiTheme="minorHAnsi" w:cs="Arial"/>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810BEA">
            <w:pPr>
              <w:pStyle w:val="Zawartotabeli"/>
              <w:jc w:val="right"/>
              <w:rPr>
                <w:rFonts w:asciiTheme="minorHAnsi" w:eastAsia="Arial" w:hAnsiTheme="minorHAnsi"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810BEA">
            <w:pPr>
              <w:snapToGrid w:val="0"/>
              <w:spacing w:after="0" w:line="240" w:lineRule="auto"/>
              <w:jc w:val="right"/>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810BEA">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23AB" w:rsidRPr="001722B0" w:rsidRDefault="00EF23AB" w:rsidP="00810BEA">
            <w:pPr>
              <w:snapToGrid w:val="0"/>
              <w:spacing w:after="0" w:line="240" w:lineRule="auto"/>
              <w:jc w:val="center"/>
              <w:rPr>
                <w:b/>
                <w:bCs/>
                <w:sz w:val="20"/>
                <w:szCs w:val="20"/>
                <w:lang w:val="en-US"/>
              </w:rPr>
            </w:pPr>
            <w:r w:rsidRPr="001722B0">
              <w:rPr>
                <w:b/>
                <w:bCs/>
                <w:sz w:val="20"/>
                <w:szCs w:val="20"/>
                <w:lang w:val="en-US"/>
              </w:rPr>
              <w:t>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E660D9">
            <w:pPr>
              <w:pStyle w:val="Standard"/>
              <w:spacing w:after="0" w:line="100" w:lineRule="atLeast"/>
              <w:rPr>
                <w:sz w:val="20"/>
                <w:szCs w:val="20"/>
              </w:rPr>
            </w:pPr>
            <w:r w:rsidRPr="001722B0">
              <w:rPr>
                <w:sz w:val="20"/>
                <w:szCs w:val="20"/>
              </w:rPr>
              <w:t>Śliwki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E660D9">
            <w:pPr>
              <w:pStyle w:val="Standard"/>
              <w:spacing w:after="0" w:line="100" w:lineRule="atLeast"/>
              <w:jc w:val="center"/>
              <w:rPr>
                <w:sz w:val="20"/>
                <w:szCs w:val="20"/>
              </w:rPr>
            </w:pPr>
            <w:r w:rsidRPr="001722B0">
              <w:rPr>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695C0F" w:rsidP="00E660D9">
            <w:pPr>
              <w:pStyle w:val="Standard"/>
              <w:spacing w:after="0" w:line="100" w:lineRule="atLeast"/>
              <w:jc w:val="center"/>
              <w:rPr>
                <w:sz w:val="20"/>
                <w:szCs w:val="20"/>
              </w:rPr>
            </w:pPr>
            <w:r w:rsidRPr="001722B0">
              <w:rPr>
                <w:sz w:val="20"/>
                <w:szCs w:val="20"/>
              </w:rPr>
              <w:t>12</w:t>
            </w:r>
            <w:r w:rsidR="00153BF9" w:rsidRPr="001722B0">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E660D9">
            <w:pPr>
              <w:pStyle w:val="Standard"/>
              <w:spacing w:after="0" w:line="100" w:lineRule="atLeast"/>
              <w:jc w:val="center"/>
              <w:rPr>
                <w:sz w:val="20"/>
                <w:szCs w:val="20"/>
              </w:rPr>
            </w:pPr>
            <w:r w:rsidRPr="001722B0">
              <w:rPr>
                <w:sz w:val="20"/>
                <w:szCs w:val="20"/>
              </w:rPr>
              <w:t>03220000-9</w:t>
            </w:r>
          </w:p>
        </w:tc>
        <w:tc>
          <w:tcPr>
            <w:tcW w:w="1134" w:type="dxa"/>
            <w:tcBorders>
              <w:top w:val="single" w:sz="4" w:space="0" w:color="auto"/>
              <w:left w:val="single" w:sz="4" w:space="0" w:color="auto"/>
              <w:bottom w:val="single" w:sz="4" w:space="0" w:color="auto"/>
              <w:right w:val="single" w:sz="4" w:space="0" w:color="auto"/>
            </w:tcBorders>
            <w:vAlign w:val="center"/>
          </w:tcPr>
          <w:p w:rsidR="00EF23AB" w:rsidRPr="001722B0" w:rsidRDefault="00EF23AB" w:rsidP="00810BEA">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EF23AB" w:rsidRPr="001722B0" w:rsidRDefault="00EF23AB" w:rsidP="00810BEA">
            <w:pPr>
              <w:pStyle w:val="Zawartotabeli"/>
              <w:jc w:val="right"/>
              <w:rPr>
                <w:rFonts w:asciiTheme="minorHAnsi" w:eastAsia="Arial" w:hAnsiTheme="minorHAnsi" w:cs="Arial"/>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810BEA">
            <w:pPr>
              <w:pStyle w:val="Zawartotabeli"/>
              <w:jc w:val="right"/>
              <w:rPr>
                <w:rFonts w:asciiTheme="minorHAnsi" w:eastAsia="Arial" w:hAnsiTheme="minorHAnsi"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810BEA">
            <w:pPr>
              <w:snapToGrid w:val="0"/>
              <w:spacing w:after="0" w:line="240" w:lineRule="auto"/>
              <w:jc w:val="right"/>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810BEA">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23AB" w:rsidRPr="001722B0" w:rsidRDefault="00EF23AB" w:rsidP="00810BEA">
            <w:pPr>
              <w:snapToGrid w:val="0"/>
              <w:spacing w:after="0" w:line="240" w:lineRule="auto"/>
              <w:jc w:val="center"/>
              <w:rPr>
                <w:b/>
                <w:bCs/>
                <w:sz w:val="20"/>
                <w:szCs w:val="20"/>
                <w:lang w:val="en-US"/>
              </w:rPr>
            </w:pPr>
            <w:r w:rsidRPr="001722B0">
              <w:rPr>
                <w:b/>
                <w:bCs/>
                <w:sz w:val="20"/>
                <w:szCs w:val="20"/>
                <w:lang w:val="en-US"/>
              </w:rPr>
              <w:t>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E660D9">
            <w:pPr>
              <w:pStyle w:val="Standard"/>
              <w:spacing w:after="0" w:line="100" w:lineRule="atLeast"/>
              <w:rPr>
                <w:sz w:val="20"/>
                <w:szCs w:val="20"/>
              </w:rPr>
            </w:pPr>
            <w:r w:rsidRPr="001722B0">
              <w:rPr>
                <w:sz w:val="20"/>
                <w:szCs w:val="20"/>
              </w:rPr>
              <w:t>Brzoskwinie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E660D9">
            <w:pPr>
              <w:pStyle w:val="Standard"/>
              <w:spacing w:after="0" w:line="100" w:lineRule="atLeast"/>
              <w:jc w:val="center"/>
              <w:rPr>
                <w:sz w:val="20"/>
                <w:szCs w:val="20"/>
              </w:rPr>
            </w:pPr>
            <w:r w:rsidRPr="001722B0">
              <w:rPr>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695C0F" w:rsidP="00E660D9">
            <w:pPr>
              <w:pStyle w:val="Standard"/>
              <w:spacing w:after="0" w:line="100" w:lineRule="atLeast"/>
              <w:jc w:val="center"/>
              <w:rPr>
                <w:sz w:val="20"/>
                <w:szCs w:val="20"/>
              </w:rPr>
            </w:pPr>
            <w:r w:rsidRPr="001722B0">
              <w:rPr>
                <w:sz w:val="20"/>
                <w:szCs w:val="20"/>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E660D9">
            <w:pPr>
              <w:pStyle w:val="Standard"/>
              <w:spacing w:after="0" w:line="100" w:lineRule="atLeast"/>
              <w:jc w:val="center"/>
              <w:rPr>
                <w:sz w:val="20"/>
                <w:szCs w:val="20"/>
              </w:rPr>
            </w:pPr>
            <w:r w:rsidRPr="001722B0">
              <w:rPr>
                <w:sz w:val="20"/>
                <w:szCs w:val="20"/>
              </w:rPr>
              <w:t>03220000-9</w:t>
            </w:r>
          </w:p>
        </w:tc>
        <w:tc>
          <w:tcPr>
            <w:tcW w:w="1134" w:type="dxa"/>
            <w:tcBorders>
              <w:top w:val="single" w:sz="4" w:space="0" w:color="auto"/>
              <w:left w:val="single" w:sz="4" w:space="0" w:color="auto"/>
              <w:bottom w:val="single" w:sz="4" w:space="0" w:color="auto"/>
              <w:right w:val="single" w:sz="4" w:space="0" w:color="auto"/>
            </w:tcBorders>
            <w:vAlign w:val="center"/>
          </w:tcPr>
          <w:p w:rsidR="00EF23AB" w:rsidRPr="001722B0" w:rsidRDefault="00EF23AB" w:rsidP="00810BEA">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EF23AB" w:rsidRPr="001722B0" w:rsidRDefault="00EF23AB" w:rsidP="00810BEA">
            <w:pPr>
              <w:pStyle w:val="Zawartotabeli"/>
              <w:jc w:val="right"/>
              <w:rPr>
                <w:rFonts w:asciiTheme="minorHAnsi" w:eastAsia="Arial" w:hAnsiTheme="minorHAnsi" w:cs="Arial"/>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810BEA">
            <w:pPr>
              <w:pStyle w:val="Zawartotabeli"/>
              <w:jc w:val="right"/>
              <w:rPr>
                <w:rFonts w:asciiTheme="minorHAnsi" w:eastAsia="Arial" w:hAnsiTheme="minorHAnsi"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810BEA">
            <w:pPr>
              <w:snapToGrid w:val="0"/>
              <w:spacing w:after="0" w:line="240" w:lineRule="auto"/>
              <w:jc w:val="right"/>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810BEA">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23AB" w:rsidRPr="001722B0" w:rsidRDefault="00EF23AB" w:rsidP="00463306">
            <w:pPr>
              <w:snapToGrid w:val="0"/>
              <w:spacing w:after="0" w:line="240" w:lineRule="auto"/>
              <w:jc w:val="center"/>
              <w:rPr>
                <w:b/>
                <w:bCs/>
                <w:sz w:val="20"/>
                <w:szCs w:val="20"/>
              </w:rPr>
            </w:pPr>
            <w:r w:rsidRPr="001722B0">
              <w:rPr>
                <w:b/>
                <w:bCs/>
                <w:sz w:val="20"/>
                <w:szCs w:val="20"/>
              </w:rPr>
              <w:t>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E660D9">
            <w:pPr>
              <w:pStyle w:val="xl38"/>
              <w:spacing w:before="0" w:after="0"/>
              <w:rPr>
                <w:sz w:val="20"/>
                <w:szCs w:val="20"/>
              </w:rPr>
            </w:pPr>
            <w:r w:rsidRPr="001722B0">
              <w:rPr>
                <w:rFonts w:ascii="Calibri" w:eastAsia="Times New Roman" w:hAnsi="Calibri" w:cs="Times New Roman"/>
                <w:sz w:val="20"/>
                <w:szCs w:val="20"/>
              </w:rPr>
              <w:t>Gruszki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E660D9">
            <w:pPr>
              <w:pStyle w:val="Standard"/>
              <w:spacing w:after="0" w:line="100" w:lineRule="atLeast"/>
              <w:jc w:val="center"/>
              <w:rPr>
                <w:sz w:val="20"/>
                <w:szCs w:val="20"/>
              </w:rPr>
            </w:pPr>
            <w:r w:rsidRPr="001722B0">
              <w:rPr>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695C0F" w:rsidP="00E660D9">
            <w:pPr>
              <w:pStyle w:val="Standard"/>
              <w:spacing w:after="0" w:line="100" w:lineRule="atLeast"/>
              <w:jc w:val="center"/>
              <w:rPr>
                <w:sz w:val="20"/>
                <w:szCs w:val="20"/>
              </w:rPr>
            </w:pPr>
            <w:r w:rsidRPr="001722B0">
              <w:rPr>
                <w:sz w:val="20"/>
                <w:szCs w:val="20"/>
              </w:rPr>
              <w:t>16</w:t>
            </w:r>
            <w:r w:rsidR="00153BF9" w:rsidRPr="001722B0">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E660D9">
            <w:pPr>
              <w:pStyle w:val="Standard"/>
              <w:spacing w:after="0" w:line="100" w:lineRule="atLeast"/>
              <w:jc w:val="center"/>
              <w:rPr>
                <w:sz w:val="20"/>
                <w:szCs w:val="20"/>
              </w:rPr>
            </w:pPr>
            <w:r w:rsidRPr="001722B0">
              <w:rPr>
                <w:sz w:val="20"/>
                <w:szCs w:val="20"/>
              </w:rPr>
              <w:t>03222322-6</w:t>
            </w:r>
          </w:p>
        </w:tc>
        <w:tc>
          <w:tcPr>
            <w:tcW w:w="1134" w:type="dxa"/>
            <w:tcBorders>
              <w:top w:val="single" w:sz="4" w:space="0" w:color="auto"/>
              <w:left w:val="single" w:sz="4" w:space="0" w:color="auto"/>
              <w:bottom w:val="single" w:sz="4" w:space="0" w:color="auto"/>
              <w:right w:val="single" w:sz="4" w:space="0" w:color="auto"/>
            </w:tcBorders>
            <w:vAlign w:val="center"/>
          </w:tcPr>
          <w:p w:rsidR="00EF23AB" w:rsidRPr="001722B0" w:rsidRDefault="00EF23AB" w:rsidP="00463306">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EF23AB" w:rsidRPr="001722B0" w:rsidRDefault="00EF23AB" w:rsidP="00463306">
            <w:pPr>
              <w:pStyle w:val="Zawartotabeli"/>
              <w:jc w:val="right"/>
              <w:rPr>
                <w:rFonts w:asciiTheme="minorHAnsi" w:eastAsia="Arial" w:hAnsiTheme="minorHAnsi" w:cs="Arial"/>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463306">
            <w:pPr>
              <w:pStyle w:val="Zawartotabeli"/>
              <w:jc w:val="right"/>
              <w:rPr>
                <w:rFonts w:asciiTheme="minorHAnsi" w:eastAsia="Arial" w:hAnsiTheme="minorHAnsi"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463306">
            <w:pPr>
              <w:snapToGrid w:val="0"/>
              <w:spacing w:after="0" w:line="240" w:lineRule="auto"/>
              <w:jc w:val="right"/>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F23AB" w:rsidRPr="001722B0" w:rsidRDefault="00EF23AB" w:rsidP="00463306">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05C2" w:rsidRPr="001722B0" w:rsidRDefault="00380B92" w:rsidP="009E05C2">
            <w:pPr>
              <w:snapToGrid w:val="0"/>
              <w:spacing w:after="0" w:line="240" w:lineRule="auto"/>
              <w:jc w:val="center"/>
              <w:rPr>
                <w:b/>
                <w:bCs/>
                <w:sz w:val="20"/>
                <w:szCs w:val="20"/>
                <w:lang w:val="en-US"/>
              </w:rPr>
            </w:pPr>
            <w:r w:rsidRPr="001722B0">
              <w:rPr>
                <w:b/>
                <w:bCs/>
                <w:sz w:val="20"/>
                <w:szCs w:val="20"/>
                <w:lang w:val="en-US"/>
              </w:rPr>
              <w:t>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100" w:lineRule="atLeast"/>
              <w:rPr>
                <w:sz w:val="20"/>
                <w:szCs w:val="20"/>
              </w:rPr>
            </w:pPr>
            <w:r w:rsidRPr="001722B0">
              <w:rPr>
                <w:sz w:val="20"/>
                <w:szCs w:val="20"/>
              </w:rPr>
              <w:t>Pomarańcze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100" w:lineRule="atLeast"/>
              <w:jc w:val="center"/>
              <w:rPr>
                <w:sz w:val="20"/>
                <w:szCs w:val="20"/>
              </w:rPr>
            </w:pPr>
            <w:r w:rsidRPr="001722B0">
              <w:rPr>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695C0F" w:rsidP="009E05C2">
            <w:pPr>
              <w:pStyle w:val="Standard"/>
              <w:spacing w:after="0" w:line="100" w:lineRule="atLeast"/>
              <w:jc w:val="center"/>
              <w:rPr>
                <w:sz w:val="20"/>
                <w:szCs w:val="20"/>
              </w:rPr>
            </w:pPr>
            <w:r w:rsidRPr="001722B0">
              <w:rPr>
                <w:sz w:val="20"/>
                <w:szCs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100" w:lineRule="atLeast"/>
              <w:jc w:val="center"/>
              <w:rPr>
                <w:sz w:val="20"/>
                <w:szCs w:val="20"/>
              </w:rPr>
            </w:pPr>
            <w:r w:rsidRPr="001722B0">
              <w:rPr>
                <w:sz w:val="20"/>
                <w:szCs w:val="20"/>
              </w:rPr>
              <w:t>03220000-9</w:t>
            </w:r>
          </w:p>
        </w:tc>
        <w:tc>
          <w:tcPr>
            <w:tcW w:w="1134" w:type="dxa"/>
            <w:tcBorders>
              <w:top w:val="single" w:sz="4" w:space="0" w:color="auto"/>
              <w:left w:val="single" w:sz="4" w:space="0" w:color="auto"/>
              <w:bottom w:val="single" w:sz="4" w:space="0" w:color="auto"/>
              <w:right w:val="single" w:sz="4" w:space="0" w:color="auto"/>
            </w:tcBorders>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E05C2" w:rsidRPr="001722B0" w:rsidRDefault="009E05C2" w:rsidP="009E05C2">
            <w:pPr>
              <w:pStyle w:val="Zawartotabeli"/>
              <w:jc w:val="right"/>
              <w:rPr>
                <w:rFonts w:asciiTheme="minorHAnsi" w:eastAsia="Arial" w:hAnsiTheme="minorHAnsi" w:cs="Arial"/>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05C2" w:rsidRPr="001722B0" w:rsidRDefault="009E05C2" w:rsidP="00380B92">
            <w:pPr>
              <w:snapToGrid w:val="0"/>
              <w:spacing w:after="0" w:line="240" w:lineRule="auto"/>
              <w:jc w:val="center"/>
              <w:rPr>
                <w:b/>
                <w:bCs/>
                <w:sz w:val="20"/>
                <w:szCs w:val="20"/>
                <w:lang w:val="en-US"/>
              </w:rPr>
            </w:pPr>
            <w:r w:rsidRPr="001722B0">
              <w:rPr>
                <w:b/>
                <w:bCs/>
                <w:sz w:val="20"/>
                <w:szCs w:val="20"/>
                <w:lang w:val="en-US"/>
              </w:rPr>
              <w:t>1</w:t>
            </w:r>
            <w:r w:rsidR="00380B92" w:rsidRPr="001722B0">
              <w:rPr>
                <w:b/>
                <w:bCs/>
                <w:sz w:val="20"/>
                <w:szCs w:val="20"/>
                <w:lang w:val="en-US"/>
              </w:rPr>
              <w:t>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C969BC" w:rsidP="009E05C2">
            <w:pPr>
              <w:pStyle w:val="Standard"/>
              <w:spacing w:after="0" w:line="100" w:lineRule="atLeast"/>
              <w:rPr>
                <w:sz w:val="20"/>
                <w:szCs w:val="20"/>
              </w:rPr>
            </w:pPr>
            <w:r w:rsidRPr="001722B0">
              <w:rPr>
                <w:sz w:val="20"/>
                <w:szCs w:val="20"/>
              </w:rPr>
              <w:t>M</w:t>
            </w:r>
            <w:r w:rsidR="009E05C2" w:rsidRPr="001722B0">
              <w:rPr>
                <w:sz w:val="20"/>
                <w:szCs w:val="20"/>
              </w:rPr>
              <w:t>andarynki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100" w:lineRule="atLeast"/>
              <w:jc w:val="center"/>
              <w:rPr>
                <w:sz w:val="20"/>
                <w:szCs w:val="20"/>
              </w:rPr>
            </w:pPr>
            <w:r w:rsidRPr="001722B0">
              <w:rPr>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695C0F" w:rsidP="009E05C2">
            <w:pPr>
              <w:pStyle w:val="Standard"/>
              <w:spacing w:after="0" w:line="100" w:lineRule="atLeast"/>
              <w:jc w:val="center"/>
              <w:rPr>
                <w:sz w:val="20"/>
                <w:szCs w:val="20"/>
              </w:rPr>
            </w:pPr>
            <w:r w:rsidRPr="001722B0">
              <w:rPr>
                <w:sz w:val="20"/>
                <w:szCs w:val="20"/>
              </w:rPr>
              <w:t>220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100" w:lineRule="atLeast"/>
              <w:jc w:val="center"/>
              <w:rPr>
                <w:sz w:val="20"/>
                <w:szCs w:val="20"/>
              </w:rPr>
            </w:pPr>
            <w:r w:rsidRPr="001722B0">
              <w:rPr>
                <w:sz w:val="20"/>
                <w:szCs w:val="20"/>
              </w:rPr>
              <w:t>03222240-7</w:t>
            </w:r>
          </w:p>
        </w:tc>
        <w:tc>
          <w:tcPr>
            <w:tcW w:w="1134" w:type="dxa"/>
            <w:tcBorders>
              <w:top w:val="single" w:sz="4" w:space="0" w:color="auto"/>
              <w:left w:val="single" w:sz="4" w:space="0" w:color="auto"/>
              <w:bottom w:val="single" w:sz="4" w:space="0" w:color="auto"/>
              <w:right w:val="single" w:sz="4" w:space="0" w:color="auto"/>
            </w:tcBorders>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E05C2" w:rsidRPr="001722B0" w:rsidRDefault="009E05C2" w:rsidP="009E05C2">
            <w:pPr>
              <w:pStyle w:val="Zawartotabeli"/>
              <w:jc w:val="right"/>
              <w:rPr>
                <w:rFonts w:asciiTheme="minorHAnsi" w:eastAsia="Arial" w:hAnsiTheme="minorHAnsi" w:cs="Arial"/>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05C2" w:rsidRPr="001722B0" w:rsidRDefault="009E05C2" w:rsidP="00380B92">
            <w:pPr>
              <w:snapToGrid w:val="0"/>
              <w:spacing w:after="0" w:line="240" w:lineRule="auto"/>
              <w:jc w:val="center"/>
              <w:rPr>
                <w:b/>
                <w:bCs/>
                <w:sz w:val="20"/>
                <w:szCs w:val="20"/>
              </w:rPr>
            </w:pPr>
            <w:r w:rsidRPr="001722B0">
              <w:rPr>
                <w:b/>
                <w:bCs/>
                <w:sz w:val="20"/>
                <w:szCs w:val="20"/>
              </w:rPr>
              <w:t>1</w:t>
            </w:r>
            <w:r w:rsidR="00380B92" w:rsidRPr="001722B0">
              <w:rPr>
                <w:b/>
                <w:bCs/>
                <w:sz w:val="20"/>
                <w:szCs w:val="20"/>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100" w:lineRule="atLeast"/>
              <w:rPr>
                <w:sz w:val="20"/>
                <w:szCs w:val="20"/>
              </w:rPr>
            </w:pPr>
            <w:r w:rsidRPr="001722B0">
              <w:rPr>
                <w:sz w:val="20"/>
                <w:szCs w:val="20"/>
              </w:rPr>
              <w:t>Cytryny</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100" w:lineRule="atLeast"/>
              <w:jc w:val="center"/>
              <w:rPr>
                <w:sz w:val="20"/>
                <w:szCs w:val="20"/>
              </w:rPr>
            </w:pPr>
            <w:r w:rsidRPr="001722B0">
              <w:rPr>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695C0F" w:rsidP="009E05C2">
            <w:pPr>
              <w:pStyle w:val="Standard"/>
              <w:spacing w:after="0" w:line="100" w:lineRule="atLeast"/>
              <w:jc w:val="center"/>
              <w:rPr>
                <w:sz w:val="20"/>
                <w:szCs w:val="20"/>
              </w:rPr>
            </w:pPr>
            <w:r w:rsidRPr="001722B0">
              <w:rPr>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100" w:lineRule="atLeast"/>
              <w:jc w:val="center"/>
              <w:rPr>
                <w:sz w:val="20"/>
                <w:szCs w:val="20"/>
              </w:rPr>
            </w:pPr>
            <w:r w:rsidRPr="001722B0">
              <w:rPr>
                <w:sz w:val="20"/>
                <w:szCs w:val="20"/>
              </w:rPr>
              <w:t>03222210-8</w:t>
            </w:r>
          </w:p>
        </w:tc>
        <w:tc>
          <w:tcPr>
            <w:tcW w:w="1134" w:type="dxa"/>
            <w:tcBorders>
              <w:top w:val="single" w:sz="4" w:space="0" w:color="auto"/>
              <w:left w:val="single" w:sz="4" w:space="0" w:color="auto"/>
              <w:bottom w:val="single" w:sz="4" w:space="0" w:color="auto"/>
              <w:right w:val="single" w:sz="4" w:space="0" w:color="auto"/>
            </w:tcBorders>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E05C2" w:rsidRPr="001722B0" w:rsidRDefault="009E05C2" w:rsidP="009E05C2">
            <w:pPr>
              <w:pStyle w:val="Zawartotabeli"/>
              <w:jc w:val="right"/>
              <w:rPr>
                <w:rFonts w:asciiTheme="minorHAnsi" w:eastAsia="Arial" w:hAnsiTheme="minorHAnsi" w:cs="Arial"/>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05C2" w:rsidRPr="001722B0" w:rsidRDefault="009E05C2" w:rsidP="00380B92">
            <w:pPr>
              <w:snapToGrid w:val="0"/>
              <w:spacing w:after="0" w:line="240" w:lineRule="auto"/>
              <w:jc w:val="center"/>
              <w:rPr>
                <w:b/>
                <w:bCs/>
                <w:sz w:val="20"/>
                <w:szCs w:val="20"/>
                <w:lang w:val="en-US"/>
              </w:rPr>
            </w:pPr>
            <w:r w:rsidRPr="001722B0">
              <w:rPr>
                <w:b/>
                <w:bCs/>
                <w:sz w:val="20"/>
                <w:szCs w:val="20"/>
                <w:lang w:val="en-US"/>
              </w:rPr>
              <w:t>1</w:t>
            </w:r>
            <w:r w:rsidR="00380B92" w:rsidRPr="001722B0">
              <w:rPr>
                <w:b/>
                <w:bCs/>
                <w:sz w:val="20"/>
                <w:szCs w:val="20"/>
                <w:lang w:val="en-US"/>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562F59" w:rsidP="009E05C2">
            <w:pPr>
              <w:pStyle w:val="Standard"/>
              <w:spacing w:after="0" w:line="100" w:lineRule="atLeast"/>
              <w:rPr>
                <w:sz w:val="20"/>
                <w:szCs w:val="20"/>
              </w:rPr>
            </w:pPr>
            <w:r w:rsidRPr="001722B0">
              <w:rPr>
                <w:sz w:val="20"/>
                <w:szCs w:val="20"/>
              </w:rPr>
              <w:t>Czereśnie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100" w:lineRule="atLeast"/>
              <w:jc w:val="center"/>
              <w:rPr>
                <w:sz w:val="20"/>
                <w:szCs w:val="20"/>
              </w:rPr>
            </w:pPr>
            <w:r w:rsidRPr="001722B0">
              <w:rPr>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695C0F" w:rsidP="009E05C2">
            <w:pPr>
              <w:pStyle w:val="Standard"/>
              <w:spacing w:after="0" w:line="100" w:lineRule="atLeast"/>
              <w:jc w:val="center"/>
              <w:rPr>
                <w:sz w:val="20"/>
                <w:szCs w:val="20"/>
              </w:rPr>
            </w:pPr>
            <w:r w:rsidRPr="001722B0">
              <w:rPr>
                <w:sz w:val="20"/>
                <w:szCs w:val="20"/>
              </w:rPr>
              <w:t>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562F59" w:rsidP="009E05C2">
            <w:pPr>
              <w:pStyle w:val="Standard"/>
              <w:spacing w:after="0" w:line="100" w:lineRule="atLeast"/>
              <w:jc w:val="center"/>
              <w:rPr>
                <w:sz w:val="20"/>
                <w:szCs w:val="20"/>
              </w:rPr>
            </w:pPr>
            <w:r w:rsidRPr="001722B0">
              <w:rPr>
                <w:sz w:val="20"/>
                <w:szCs w:val="20"/>
              </w:rPr>
              <w:t>03222330-5</w:t>
            </w:r>
          </w:p>
        </w:tc>
        <w:tc>
          <w:tcPr>
            <w:tcW w:w="1134" w:type="dxa"/>
            <w:tcBorders>
              <w:top w:val="single" w:sz="4" w:space="0" w:color="auto"/>
              <w:left w:val="single" w:sz="4" w:space="0" w:color="auto"/>
              <w:bottom w:val="single" w:sz="4" w:space="0" w:color="auto"/>
              <w:right w:val="single" w:sz="4" w:space="0" w:color="auto"/>
            </w:tcBorders>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E05C2" w:rsidRPr="001722B0" w:rsidRDefault="009E05C2" w:rsidP="009E05C2">
            <w:pPr>
              <w:pStyle w:val="Zawartotabeli"/>
              <w:jc w:val="right"/>
              <w:rPr>
                <w:rFonts w:asciiTheme="minorHAnsi" w:eastAsia="Arial" w:hAnsiTheme="minorHAnsi" w:cs="Arial"/>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05C2" w:rsidRPr="001722B0" w:rsidRDefault="009E05C2" w:rsidP="00380B92">
            <w:pPr>
              <w:snapToGrid w:val="0"/>
              <w:spacing w:after="0" w:line="240" w:lineRule="auto"/>
              <w:jc w:val="center"/>
              <w:rPr>
                <w:b/>
                <w:bCs/>
                <w:sz w:val="20"/>
                <w:szCs w:val="20"/>
                <w:lang w:val="en-US"/>
              </w:rPr>
            </w:pPr>
            <w:r w:rsidRPr="001722B0">
              <w:rPr>
                <w:b/>
                <w:bCs/>
                <w:sz w:val="20"/>
                <w:szCs w:val="20"/>
                <w:lang w:val="en-US"/>
              </w:rPr>
              <w:t>1</w:t>
            </w:r>
            <w:r w:rsidR="00380B92" w:rsidRPr="001722B0">
              <w:rPr>
                <w:b/>
                <w:bCs/>
                <w:sz w:val="20"/>
                <w:szCs w:val="20"/>
                <w:lang w:val="en-US"/>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562F59" w:rsidP="009E05C2">
            <w:pPr>
              <w:pStyle w:val="Standard"/>
              <w:spacing w:after="0" w:line="100" w:lineRule="atLeast"/>
              <w:rPr>
                <w:sz w:val="20"/>
                <w:szCs w:val="20"/>
              </w:rPr>
            </w:pPr>
            <w:r w:rsidRPr="001722B0">
              <w:rPr>
                <w:sz w:val="20"/>
                <w:szCs w:val="20"/>
              </w:rPr>
              <w:t>Morele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100" w:lineRule="atLeast"/>
              <w:jc w:val="center"/>
              <w:rPr>
                <w:sz w:val="20"/>
                <w:szCs w:val="20"/>
              </w:rPr>
            </w:pPr>
            <w:r w:rsidRPr="001722B0">
              <w:rPr>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153BF9" w:rsidP="00695C0F">
            <w:pPr>
              <w:pStyle w:val="Standard"/>
              <w:spacing w:after="0" w:line="100" w:lineRule="atLeast"/>
              <w:jc w:val="center"/>
              <w:rPr>
                <w:sz w:val="20"/>
                <w:szCs w:val="20"/>
              </w:rPr>
            </w:pPr>
            <w:r w:rsidRPr="001722B0">
              <w:rPr>
                <w:sz w:val="20"/>
                <w:szCs w:val="20"/>
              </w:rPr>
              <w:t>1</w:t>
            </w:r>
            <w:r w:rsidR="00695C0F" w:rsidRPr="001722B0">
              <w:rPr>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562F59" w:rsidP="009E05C2">
            <w:pPr>
              <w:pStyle w:val="Standard"/>
              <w:spacing w:after="0" w:line="100" w:lineRule="atLeast"/>
              <w:jc w:val="center"/>
              <w:rPr>
                <w:sz w:val="20"/>
                <w:szCs w:val="20"/>
              </w:rPr>
            </w:pPr>
            <w:r w:rsidRPr="001722B0">
              <w:rPr>
                <w:sz w:val="20"/>
                <w:szCs w:val="20"/>
              </w:rPr>
              <w:t>03222331-2</w:t>
            </w:r>
          </w:p>
        </w:tc>
        <w:tc>
          <w:tcPr>
            <w:tcW w:w="1134" w:type="dxa"/>
            <w:tcBorders>
              <w:top w:val="single" w:sz="4" w:space="0" w:color="auto"/>
              <w:left w:val="single" w:sz="4" w:space="0" w:color="auto"/>
              <w:bottom w:val="single" w:sz="4" w:space="0" w:color="auto"/>
              <w:right w:val="single" w:sz="4" w:space="0" w:color="auto"/>
            </w:tcBorders>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E05C2" w:rsidRPr="001722B0" w:rsidRDefault="009E05C2" w:rsidP="009E05C2">
            <w:pPr>
              <w:pStyle w:val="Zawartotabeli"/>
              <w:jc w:val="right"/>
              <w:rPr>
                <w:rFonts w:asciiTheme="minorHAnsi" w:eastAsia="Arial" w:hAnsiTheme="minorHAnsi" w:cs="Arial"/>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05C2" w:rsidRPr="001722B0" w:rsidRDefault="009E05C2" w:rsidP="00380B92">
            <w:pPr>
              <w:snapToGrid w:val="0"/>
              <w:spacing w:after="0" w:line="240" w:lineRule="auto"/>
              <w:jc w:val="center"/>
              <w:rPr>
                <w:b/>
                <w:bCs/>
                <w:sz w:val="20"/>
                <w:szCs w:val="20"/>
                <w:lang w:val="en-US"/>
              </w:rPr>
            </w:pPr>
            <w:r w:rsidRPr="001722B0">
              <w:rPr>
                <w:b/>
                <w:bCs/>
                <w:sz w:val="20"/>
                <w:szCs w:val="20"/>
                <w:lang w:val="en-US"/>
              </w:rPr>
              <w:t>1</w:t>
            </w:r>
            <w:r w:rsidR="00380B92" w:rsidRPr="001722B0">
              <w:rPr>
                <w:b/>
                <w:bCs/>
                <w:sz w:val="20"/>
                <w:szCs w:val="20"/>
                <w:lang w:val="en-US"/>
              </w:rPr>
              <w:t>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562F59" w:rsidP="009E05C2">
            <w:pPr>
              <w:pStyle w:val="Standard"/>
              <w:spacing w:after="0" w:line="100" w:lineRule="atLeast"/>
              <w:rPr>
                <w:sz w:val="20"/>
                <w:szCs w:val="20"/>
              </w:rPr>
            </w:pPr>
            <w:r w:rsidRPr="001722B0">
              <w:rPr>
                <w:sz w:val="20"/>
                <w:szCs w:val="20"/>
              </w:rPr>
              <w:t>Śliwka kalifornijska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Standard"/>
              <w:spacing w:after="0" w:line="100" w:lineRule="atLeast"/>
              <w:jc w:val="center"/>
              <w:rPr>
                <w:sz w:val="20"/>
                <w:szCs w:val="20"/>
              </w:rPr>
            </w:pPr>
            <w:r w:rsidRPr="001722B0">
              <w:rPr>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153BF9" w:rsidP="009E05C2">
            <w:pPr>
              <w:pStyle w:val="Standard"/>
              <w:spacing w:after="0" w:line="100" w:lineRule="atLeast"/>
              <w:jc w:val="center"/>
              <w:rPr>
                <w:sz w:val="20"/>
                <w:szCs w:val="20"/>
              </w:rPr>
            </w:pPr>
            <w:r w:rsidRPr="001722B0">
              <w:rPr>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BE6D1B" w:rsidP="00BE6D1B">
            <w:pPr>
              <w:pStyle w:val="Standard"/>
              <w:spacing w:after="0" w:line="100" w:lineRule="atLeast"/>
              <w:jc w:val="center"/>
              <w:rPr>
                <w:sz w:val="20"/>
                <w:szCs w:val="20"/>
              </w:rPr>
            </w:pPr>
            <w:r w:rsidRPr="001722B0">
              <w:rPr>
                <w:sz w:val="20"/>
                <w:szCs w:val="20"/>
              </w:rPr>
              <w:t>03222334-3</w:t>
            </w:r>
          </w:p>
        </w:tc>
        <w:tc>
          <w:tcPr>
            <w:tcW w:w="1134" w:type="dxa"/>
            <w:tcBorders>
              <w:top w:val="single" w:sz="4" w:space="0" w:color="auto"/>
              <w:left w:val="single" w:sz="4" w:space="0" w:color="auto"/>
              <w:bottom w:val="single" w:sz="4" w:space="0" w:color="auto"/>
              <w:right w:val="single" w:sz="4" w:space="0" w:color="auto"/>
            </w:tcBorders>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E05C2" w:rsidRPr="001722B0" w:rsidRDefault="009E05C2" w:rsidP="009E05C2">
            <w:pPr>
              <w:pStyle w:val="Zawartotabeli"/>
              <w:jc w:val="right"/>
              <w:rPr>
                <w:rFonts w:asciiTheme="minorHAnsi" w:eastAsia="Arial" w:hAnsiTheme="minorHAnsi" w:cs="Arial"/>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pStyle w:val="Zawartotabeli"/>
              <w:jc w:val="right"/>
              <w:rPr>
                <w:rFonts w:asciiTheme="minorHAnsi" w:eastAsia="Arial" w:hAnsiTheme="minorHAnsi"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05C2" w:rsidRPr="001722B0" w:rsidRDefault="009E05C2" w:rsidP="009E05C2">
            <w:pPr>
              <w:snapToGrid w:val="0"/>
              <w:spacing w:after="0" w:line="240" w:lineRule="auto"/>
              <w:jc w:val="right"/>
              <w:rPr>
                <w:sz w:val="20"/>
                <w:szCs w:val="20"/>
              </w:rPr>
            </w:pPr>
          </w:p>
        </w:tc>
      </w:tr>
      <w:tr w:rsidR="00BB6A15" w:rsidRPr="001722B0" w:rsidTr="00BE465A">
        <w:tblPrEx>
          <w:tblCellMar>
            <w:top w:w="57" w:type="dxa"/>
            <w:left w:w="57" w:type="dxa"/>
            <w:bottom w:w="57" w:type="dxa"/>
            <w:right w:w="57" w:type="dxa"/>
          </w:tblCellMar>
        </w:tblPrEx>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62F59" w:rsidRPr="001722B0" w:rsidRDefault="00562F59" w:rsidP="00380B92">
            <w:pPr>
              <w:snapToGrid w:val="0"/>
              <w:spacing w:after="0" w:line="240" w:lineRule="auto"/>
              <w:jc w:val="center"/>
              <w:rPr>
                <w:b/>
                <w:bCs/>
                <w:sz w:val="20"/>
                <w:szCs w:val="20"/>
                <w:lang w:val="en-US"/>
              </w:rPr>
            </w:pPr>
            <w:r w:rsidRPr="001722B0">
              <w:rPr>
                <w:b/>
                <w:bCs/>
                <w:sz w:val="20"/>
                <w:szCs w:val="20"/>
                <w:lang w:val="en-US"/>
              </w:rPr>
              <w:t>15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62F59" w:rsidRPr="001722B0" w:rsidRDefault="00562F59" w:rsidP="00883A24">
            <w:pPr>
              <w:pStyle w:val="Standard"/>
              <w:spacing w:after="0" w:line="100" w:lineRule="atLeast"/>
              <w:rPr>
                <w:sz w:val="20"/>
                <w:szCs w:val="20"/>
              </w:rPr>
            </w:pPr>
            <w:r w:rsidRPr="001722B0">
              <w:rPr>
                <w:sz w:val="20"/>
                <w:szCs w:val="20"/>
              </w:rPr>
              <w:t>Susz owocowy</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62F59" w:rsidRPr="001722B0" w:rsidRDefault="00153BF9" w:rsidP="009E05C2">
            <w:pPr>
              <w:pStyle w:val="Standard"/>
              <w:spacing w:after="0" w:line="100" w:lineRule="atLeast"/>
              <w:jc w:val="center"/>
              <w:rPr>
                <w:sz w:val="20"/>
                <w:szCs w:val="20"/>
              </w:rPr>
            </w:pPr>
            <w:proofErr w:type="spellStart"/>
            <w:r w:rsidRPr="001722B0">
              <w:rPr>
                <w:sz w:val="20"/>
                <w:szCs w:val="20"/>
              </w:rPr>
              <w:t>szt</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62F59" w:rsidRPr="001722B0" w:rsidRDefault="00153BF9" w:rsidP="009E05C2">
            <w:pPr>
              <w:pStyle w:val="Standard"/>
              <w:spacing w:after="0" w:line="100" w:lineRule="atLeast"/>
              <w:jc w:val="center"/>
              <w:rPr>
                <w:sz w:val="20"/>
                <w:szCs w:val="20"/>
              </w:rPr>
            </w:pPr>
            <w:r w:rsidRPr="001722B0">
              <w:rPr>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2F59" w:rsidRPr="001722B0" w:rsidRDefault="00562F59" w:rsidP="009E05C2">
            <w:pPr>
              <w:pStyle w:val="Standard"/>
              <w:spacing w:after="0" w:line="100" w:lineRule="atLeast"/>
              <w:jc w:val="center"/>
              <w:rPr>
                <w:sz w:val="20"/>
                <w:szCs w:val="20"/>
              </w:rPr>
            </w:pPr>
            <w:r w:rsidRPr="001722B0">
              <w:rPr>
                <w:sz w:val="20"/>
                <w:szCs w:val="20"/>
              </w:rPr>
              <w:t>15332410-1</w:t>
            </w:r>
          </w:p>
        </w:tc>
        <w:tc>
          <w:tcPr>
            <w:tcW w:w="1134" w:type="dxa"/>
            <w:tcBorders>
              <w:top w:val="single" w:sz="4" w:space="0" w:color="auto"/>
              <w:left w:val="single" w:sz="4" w:space="0" w:color="auto"/>
              <w:bottom w:val="single" w:sz="4" w:space="0" w:color="auto"/>
              <w:right w:val="single" w:sz="4" w:space="0" w:color="auto"/>
            </w:tcBorders>
            <w:vAlign w:val="center"/>
          </w:tcPr>
          <w:p w:rsidR="00562F59" w:rsidRPr="001722B0" w:rsidRDefault="00562F59" w:rsidP="009E05C2">
            <w:pPr>
              <w:pStyle w:val="Zawartotabeli"/>
              <w:jc w:val="right"/>
              <w:rPr>
                <w:rFonts w:asciiTheme="minorHAnsi" w:eastAsia="Arial"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562F59" w:rsidRPr="001722B0" w:rsidRDefault="00562F59" w:rsidP="009E05C2">
            <w:pPr>
              <w:pStyle w:val="Zawartotabeli"/>
              <w:jc w:val="right"/>
              <w:rPr>
                <w:rFonts w:asciiTheme="minorHAnsi" w:eastAsia="Arial" w:hAnsiTheme="minorHAnsi" w:cs="Arial"/>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2F59" w:rsidRPr="001722B0" w:rsidRDefault="00562F59" w:rsidP="009E05C2">
            <w:pPr>
              <w:pStyle w:val="Zawartotabeli"/>
              <w:jc w:val="right"/>
              <w:rPr>
                <w:rFonts w:asciiTheme="minorHAnsi" w:eastAsia="Arial" w:hAnsiTheme="minorHAnsi"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62F59" w:rsidRPr="001722B0" w:rsidRDefault="00562F59" w:rsidP="009E05C2">
            <w:pPr>
              <w:snapToGrid w:val="0"/>
              <w:spacing w:after="0" w:line="240" w:lineRule="auto"/>
              <w:jc w:val="right"/>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62F59" w:rsidRPr="001722B0" w:rsidRDefault="00562F59" w:rsidP="009E05C2">
            <w:pPr>
              <w:snapToGrid w:val="0"/>
              <w:spacing w:after="0" w:line="240" w:lineRule="auto"/>
              <w:jc w:val="right"/>
              <w:rPr>
                <w:sz w:val="20"/>
                <w:szCs w:val="20"/>
              </w:rPr>
            </w:pPr>
          </w:p>
        </w:tc>
      </w:tr>
      <w:tr w:rsidR="00BB6A15" w:rsidRPr="00BB6A15" w:rsidTr="00BE465A">
        <w:tblPrEx>
          <w:tblCellMar>
            <w:top w:w="57" w:type="dxa"/>
            <w:left w:w="57" w:type="dxa"/>
            <w:bottom w:w="57" w:type="dxa"/>
            <w:right w:w="57" w:type="dxa"/>
          </w:tblCellMar>
        </w:tblPrEx>
        <w:tc>
          <w:tcPr>
            <w:tcW w:w="354" w:type="dxa"/>
            <w:tcBorders>
              <w:top w:val="single" w:sz="4" w:space="0" w:color="auto"/>
            </w:tcBorders>
            <w:shd w:val="clear" w:color="auto" w:fill="auto"/>
            <w:vAlign w:val="center"/>
          </w:tcPr>
          <w:p w:rsidR="00562F59" w:rsidRPr="00BB6A15" w:rsidRDefault="00562F59" w:rsidP="009E05C2">
            <w:pPr>
              <w:snapToGrid w:val="0"/>
              <w:spacing w:after="0" w:line="240" w:lineRule="auto"/>
              <w:jc w:val="center"/>
              <w:rPr>
                <w:b/>
                <w:bCs/>
                <w:lang w:val="en-US"/>
              </w:rPr>
            </w:pPr>
          </w:p>
        </w:tc>
        <w:tc>
          <w:tcPr>
            <w:tcW w:w="2126" w:type="dxa"/>
            <w:tcBorders>
              <w:top w:val="single" w:sz="4" w:space="0" w:color="auto"/>
            </w:tcBorders>
            <w:shd w:val="clear" w:color="auto" w:fill="auto"/>
            <w:vAlign w:val="center"/>
          </w:tcPr>
          <w:p w:rsidR="00562F59" w:rsidRPr="00BB6A15" w:rsidRDefault="00562F59" w:rsidP="009E05C2">
            <w:pPr>
              <w:snapToGrid w:val="0"/>
              <w:spacing w:after="0" w:line="240" w:lineRule="auto"/>
              <w:jc w:val="center"/>
            </w:pPr>
          </w:p>
        </w:tc>
        <w:tc>
          <w:tcPr>
            <w:tcW w:w="567" w:type="dxa"/>
            <w:tcBorders>
              <w:top w:val="single" w:sz="4" w:space="0" w:color="auto"/>
            </w:tcBorders>
            <w:shd w:val="clear" w:color="auto" w:fill="auto"/>
            <w:vAlign w:val="center"/>
          </w:tcPr>
          <w:p w:rsidR="00562F59" w:rsidRPr="00BB6A15" w:rsidRDefault="00562F59" w:rsidP="009E05C2">
            <w:pPr>
              <w:spacing w:after="0" w:line="100" w:lineRule="atLeast"/>
              <w:jc w:val="center"/>
              <w:rPr>
                <w:sz w:val="20"/>
                <w:szCs w:val="20"/>
              </w:rPr>
            </w:pPr>
          </w:p>
        </w:tc>
        <w:tc>
          <w:tcPr>
            <w:tcW w:w="1985" w:type="dxa"/>
            <w:gridSpan w:val="2"/>
            <w:tcBorders>
              <w:top w:val="single" w:sz="4" w:space="0" w:color="auto"/>
              <w:right w:val="single" w:sz="4" w:space="0" w:color="auto"/>
            </w:tcBorders>
            <w:shd w:val="clear" w:color="auto" w:fill="auto"/>
            <w:vAlign w:val="center"/>
          </w:tcPr>
          <w:p w:rsidR="00562F59" w:rsidRPr="00BB6A15" w:rsidRDefault="00562F59" w:rsidP="009E05C2">
            <w:pPr>
              <w:snapToGrid w:val="0"/>
              <w:spacing w:after="0" w:line="240" w:lineRule="auto"/>
              <w:jc w:val="center"/>
            </w:pPr>
            <w:r w:rsidRPr="00BB6A15">
              <w:t>OWOCE</w:t>
            </w:r>
          </w:p>
        </w:tc>
        <w:tc>
          <w:tcPr>
            <w:tcW w:w="297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62F59" w:rsidRPr="00BB6A15" w:rsidRDefault="00562F59" w:rsidP="009E05C2">
            <w:pPr>
              <w:snapToGrid w:val="0"/>
              <w:spacing w:after="0" w:line="240" w:lineRule="auto"/>
              <w:jc w:val="center"/>
              <w:rPr>
                <w:b/>
                <w:bCs/>
              </w:rPr>
            </w:pPr>
            <w:r w:rsidRPr="00BB6A15">
              <w:rPr>
                <w:b/>
                <w:bCs/>
              </w:rPr>
              <w:t>RAZEM: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562F59" w:rsidRPr="00BB6A15" w:rsidRDefault="00562F59" w:rsidP="009E05C2">
            <w:pPr>
              <w:snapToGrid w:val="0"/>
              <w:spacing w:after="0" w:line="240" w:lineRule="auto"/>
              <w:jc w:val="right"/>
              <w:rPr>
                <w:b/>
                <w:bC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62F59" w:rsidRPr="00BB6A15" w:rsidRDefault="00562F59" w:rsidP="009E05C2">
            <w:pPr>
              <w:snapToGrid w:val="0"/>
              <w:spacing w:after="0" w:line="240" w:lineRule="auto"/>
              <w:jc w:val="right"/>
              <w:rPr>
                <w:b/>
                <w:bCs/>
              </w:rPr>
            </w:pPr>
          </w:p>
        </w:tc>
      </w:tr>
    </w:tbl>
    <w:p w:rsidR="00692304" w:rsidRPr="00BB6A15" w:rsidRDefault="00692304" w:rsidP="00D771B2">
      <w:pPr>
        <w:autoSpaceDE w:val="0"/>
        <w:spacing w:after="0" w:line="240" w:lineRule="auto"/>
        <w:rPr>
          <w:rFonts w:eastAsia="Arial" w:cs="Arial"/>
        </w:rPr>
      </w:pPr>
    </w:p>
    <w:p w:rsidR="00021E0F" w:rsidRPr="00BB6A15" w:rsidRDefault="00021E0F" w:rsidP="00D771B2">
      <w:pPr>
        <w:autoSpaceDE w:val="0"/>
        <w:spacing w:after="0" w:line="240" w:lineRule="auto"/>
        <w:rPr>
          <w:rFonts w:eastAsia="Arial" w:cs="Arial"/>
        </w:rPr>
      </w:pPr>
    </w:p>
    <w:p w:rsidR="00D771B2" w:rsidRPr="00BB6A15" w:rsidRDefault="00574813" w:rsidP="002D75EC">
      <w:pPr>
        <w:pStyle w:val="Akapitzlist"/>
        <w:numPr>
          <w:ilvl w:val="0"/>
          <w:numId w:val="16"/>
        </w:numPr>
        <w:autoSpaceDE w:val="0"/>
        <w:spacing w:after="0"/>
        <w:rPr>
          <w:rFonts w:eastAsia="Arial" w:cs="Arial"/>
          <w:b/>
        </w:rPr>
      </w:pPr>
      <w:r w:rsidRPr="00BB6A15">
        <w:rPr>
          <w:rFonts w:eastAsia="Arial" w:cs="Arial"/>
          <w:b/>
        </w:rPr>
        <w:t>Ogólne w</w:t>
      </w:r>
      <w:r w:rsidR="00681698" w:rsidRPr="00BB6A15">
        <w:rPr>
          <w:rFonts w:eastAsia="Arial" w:cs="Arial"/>
          <w:b/>
        </w:rPr>
        <w:t>arunki zamówienia</w:t>
      </w:r>
    </w:p>
    <w:p w:rsidR="00CD1869" w:rsidRPr="00BB6A15" w:rsidRDefault="00CD1869" w:rsidP="00CD1869">
      <w:pPr>
        <w:widowControl w:val="0"/>
        <w:numPr>
          <w:ilvl w:val="0"/>
          <w:numId w:val="21"/>
        </w:numPr>
        <w:tabs>
          <w:tab w:val="left" w:pos="2160"/>
        </w:tabs>
        <w:suppressAutoHyphens/>
        <w:autoSpaceDE w:val="0"/>
        <w:spacing w:after="0" w:line="240" w:lineRule="auto"/>
        <w:jc w:val="both"/>
        <w:rPr>
          <w:rFonts w:ascii="Calibri" w:eastAsia="Arial" w:hAnsi="Calibri" w:cs="Arial"/>
          <w:bCs/>
          <w:iCs/>
        </w:rPr>
      </w:pPr>
      <w:r w:rsidRPr="00BB6A15">
        <w:rPr>
          <w:rFonts w:ascii="Calibri" w:eastAsia="Arial" w:hAnsi="Calibri" w:cs="Arial"/>
          <w:bCs/>
          <w:iCs/>
        </w:rPr>
        <w:t>Podane ilości towaru są wielkościami szacunkowymi i nie stanowią ostatecznego rozmiaru zamówienia, służą wyłącznie do obliczenia ceny oferty, co nie odzwierciedla realnego bądź deklarowanego wykorzystania ich w czasie trwania umowy i w żadnym razie nie może być podstawą jakichkolwiek roszczeń ze strony dostawcy. Zamawiający nie będzie tym samym zobowiązany do zakupu pełnego asortymentu w podanych ilościach, zastrzega sobie prawo do zmniejszenia lu</w:t>
      </w:r>
      <w:r w:rsidR="007A55C8">
        <w:rPr>
          <w:rFonts w:ascii="Calibri" w:eastAsia="Arial" w:hAnsi="Calibri" w:cs="Arial"/>
          <w:bCs/>
          <w:iCs/>
        </w:rPr>
        <w:t>b zwiększenia ilości dostaw do 3</w:t>
      </w:r>
      <w:r w:rsidRPr="00BB6A15">
        <w:rPr>
          <w:rFonts w:ascii="Calibri" w:eastAsia="Arial" w:hAnsi="Calibri" w:cs="Arial"/>
          <w:bCs/>
          <w:iCs/>
        </w:rPr>
        <w:t>0%. Zmniejszenia lub zwiększenia wynikają z potrzeb, których nie można przewidzieć.</w:t>
      </w:r>
    </w:p>
    <w:p w:rsidR="00044736" w:rsidRPr="00BB6A15" w:rsidRDefault="00044736" w:rsidP="00044736">
      <w:pPr>
        <w:widowControl w:val="0"/>
        <w:numPr>
          <w:ilvl w:val="0"/>
          <w:numId w:val="21"/>
        </w:numPr>
        <w:tabs>
          <w:tab w:val="left" w:pos="0"/>
          <w:tab w:val="left" w:pos="1440"/>
        </w:tabs>
        <w:suppressAutoHyphens/>
        <w:autoSpaceDE w:val="0"/>
        <w:autoSpaceDN w:val="0"/>
        <w:spacing w:after="0" w:line="240" w:lineRule="auto"/>
        <w:textAlignment w:val="baseline"/>
      </w:pPr>
      <w:r w:rsidRPr="00BB6A15">
        <w:rPr>
          <w:rFonts w:eastAsia="Arial" w:cs="Arial"/>
        </w:rPr>
        <w:t xml:space="preserve">Termin wykonania umowy w zakresie zamówienia: </w:t>
      </w:r>
      <w:r w:rsidRPr="00BB6A15">
        <w:rPr>
          <w:rFonts w:eastAsia="Arial" w:cs="Arial"/>
          <w:b/>
          <w:bCs/>
          <w:iCs/>
        </w:rPr>
        <w:t xml:space="preserve">od </w:t>
      </w:r>
      <w:r w:rsidR="000532BB">
        <w:rPr>
          <w:rFonts w:eastAsia="Arial" w:cs="Arial"/>
          <w:b/>
          <w:bCs/>
          <w:iCs/>
        </w:rPr>
        <w:t>01</w:t>
      </w:r>
      <w:r w:rsidRPr="00BB6A15">
        <w:rPr>
          <w:rFonts w:eastAsia="Arial" w:cs="Arial"/>
          <w:b/>
          <w:bCs/>
          <w:iCs/>
        </w:rPr>
        <w:t>.01.202</w:t>
      </w:r>
      <w:r w:rsidR="001B3F2C">
        <w:rPr>
          <w:rFonts w:eastAsia="Arial" w:cs="Arial"/>
          <w:b/>
          <w:bCs/>
          <w:iCs/>
        </w:rPr>
        <w:t>3</w:t>
      </w:r>
      <w:r w:rsidRPr="00BB6A15">
        <w:rPr>
          <w:rFonts w:eastAsia="Arial" w:cs="Arial"/>
          <w:b/>
          <w:bCs/>
          <w:iCs/>
        </w:rPr>
        <w:t xml:space="preserve"> r. do 31.12.202</w:t>
      </w:r>
      <w:r w:rsidR="001B3F2C">
        <w:rPr>
          <w:rFonts w:eastAsia="Arial" w:cs="Arial"/>
          <w:b/>
          <w:bCs/>
          <w:iCs/>
        </w:rPr>
        <w:t>3</w:t>
      </w:r>
      <w:r w:rsidRPr="00BB6A15">
        <w:rPr>
          <w:rFonts w:eastAsia="Arial" w:cs="Arial"/>
          <w:b/>
          <w:bCs/>
          <w:iCs/>
        </w:rPr>
        <w:t xml:space="preserve"> r.</w:t>
      </w:r>
    </w:p>
    <w:p w:rsidR="00CD1869" w:rsidRPr="00BB6A15" w:rsidRDefault="00CD1869" w:rsidP="00CD1869">
      <w:pPr>
        <w:widowControl w:val="0"/>
        <w:numPr>
          <w:ilvl w:val="0"/>
          <w:numId w:val="21"/>
        </w:numPr>
        <w:tabs>
          <w:tab w:val="left" w:pos="2160"/>
        </w:tabs>
        <w:suppressAutoHyphens/>
        <w:autoSpaceDE w:val="0"/>
        <w:spacing w:after="0" w:line="240" w:lineRule="auto"/>
        <w:rPr>
          <w:rFonts w:ascii="Calibri" w:eastAsia="Arial" w:hAnsi="Calibri" w:cs="Arial"/>
          <w:bCs/>
          <w:iCs/>
        </w:rPr>
      </w:pPr>
      <w:r w:rsidRPr="00BB6A15">
        <w:rPr>
          <w:rFonts w:ascii="Calibri" w:hAnsi="Calibri"/>
        </w:rPr>
        <w:t>Cena jednostkowa jest stała w okresie trwania umowy.</w:t>
      </w:r>
    </w:p>
    <w:p w:rsidR="00CD1869" w:rsidRPr="00BB6A15" w:rsidRDefault="00CD1869" w:rsidP="00CD1869">
      <w:pPr>
        <w:widowControl w:val="0"/>
        <w:numPr>
          <w:ilvl w:val="0"/>
          <w:numId w:val="21"/>
        </w:numPr>
        <w:tabs>
          <w:tab w:val="left" w:pos="2160"/>
        </w:tabs>
        <w:suppressAutoHyphens/>
        <w:autoSpaceDE w:val="0"/>
        <w:spacing w:after="0" w:line="240" w:lineRule="auto"/>
        <w:rPr>
          <w:rFonts w:ascii="Calibri" w:eastAsia="Arial" w:hAnsi="Calibri" w:cs="Arial"/>
          <w:bCs/>
          <w:iCs/>
        </w:rPr>
      </w:pPr>
      <w:r w:rsidRPr="00BB6A15">
        <w:rPr>
          <w:rFonts w:ascii="Calibri" w:eastAsia="Arial" w:hAnsi="Calibri" w:cs="Arial"/>
        </w:rPr>
        <w:t xml:space="preserve">Warunki płatności: </w:t>
      </w:r>
      <w:r w:rsidRPr="00BB6A15">
        <w:rPr>
          <w:rFonts w:ascii="Calibri" w:eastAsia="Arial" w:hAnsi="Calibri" w:cs="Arial"/>
          <w:bCs/>
          <w:iCs/>
        </w:rPr>
        <w:t>przelewem w terminie 14 dni po otrzymaniu faktury.</w:t>
      </w:r>
    </w:p>
    <w:p w:rsidR="00CD1869" w:rsidRPr="00BB6A15" w:rsidRDefault="00CD1869" w:rsidP="00CD1869">
      <w:pPr>
        <w:widowControl w:val="0"/>
        <w:numPr>
          <w:ilvl w:val="0"/>
          <w:numId w:val="21"/>
        </w:numPr>
        <w:suppressAutoHyphens/>
        <w:spacing w:after="0" w:line="240" w:lineRule="auto"/>
        <w:jc w:val="both"/>
        <w:rPr>
          <w:rFonts w:ascii="Calibri" w:hAnsi="Calibri"/>
        </w:rPr>
      </w:pPr>
      <w:r w:rsidRPr="00BB6A15">
        <w:rPr>
          <w:rFonts w:ascii="Calibri" w:hAnsi="Calibri"/>
        </w:rPr>
        <w:t>Przedmiot umowy dostarczony będzie przez Dostawcę na koszt Dostawcy.</w:t>
      </w:r>
    </w:p>
    <w:p w:rsidR="00010461" w:rsidRPr="00BB6A15" w:rsidRDefault="00010461" w:rsidP="00010461">
      <w:pPr>
        <w:widowControl w:val="0"/>
        <w:numPr>
          <w:ilvl w:val="0"/>
          <w:numId w:val="33"/>
        </w:numPr>
        <w:suppressAutoHyphens/>
        <w:autoSpaceDN w:val="0"/>
        <w:spacing w:after="0" w:line="240" w:lineRule="auto"/>
        <w:jc w:val="both"/>
        <w:textAlignment w:val="baseline"/>
      </w:pPr>
      <w:r w:rsidRPr="00BB6A15">
        <w:t>Każdorazowa dostawa będzie poprzedzona telefonicznym lub mailowym uzgodnieniem ilości i rodzaju  towaru z jednodniowym wyprzedzeniem.</w:t>
      </w:r>
    </w:p>
    <w:p w:rsidR="00044736" w:rsidRPr="00BB6A15" w:rsidRDefault="00CD1869" w:rsidP="00044736">
      <w:pPr>
        <w:widowControl w:val="0"/>
        <w:numPr>
          <w:ilvl w:val="0"/>
          <w:numId w:val="30"/>
        </w:numPr>
        <w:suppressAutoHyphens/>
        <w:autoSpaceDN w:val="0"/>
        <w:spacing w:after="0" w:line="240" w:lineRule="auto"/>
        <w:jc w:val="both"/>
        <w:textAlignment w:val="baseline"/>
      </w:pPr>
      <w:r w:rsidRPr="00BB6A15">
        <w:rPr>
          <w:rFonts w:ascii="Calibri" w:hAnsi="Calibri"/>
        </w:rPr>
        <w:t xml:space="preserve">Dostawca zobowiązuje się dostarczyć przedmiot umowy od poniedziałku do piątku </w:t>
      </w:r>
      <w:r w:rsidR="00B446E4" w:rsidRPr="00BB6A15">
        <w:rPr>
          <w:rFonts w:ascii="Calibri" w:hAnsi="Calibri"/>
        </w:rPr>
        <w:t xml:space="preserve">w godzinach </w:t>
      </w:r>
      <w:r w:rsidR="00B446E4" w:rsidRPr="00BB6A15">
        <w:rPr>
          <w:b/>
        </w:rPr>
        <w:t>od </w:t>
      </w:r>
      <w:r w:rsidR="00044736" w:rsidRPr="00BB6A15">
        <w:rPr>
          <w:b/>
        </w:rPr>
        <w:t>7:00 do 15:00</w:t>
      </w:r>
      <w:r w:rsidR="00044736" w:rsidRPr="00BB6A15">
        <w:rPr>
          <w:rFonts w:eastAsia="Arial" w:cs="Arial"/>
          <w:b/>
          <w:bCs/>
          <w:iCs/>
        </w:rPr>
        <w:t>.</w:t>
      </w:r>
    </w:p>
    <w:p w:rsidR="00010461" w:rsidRPr="00BB6A15" w:rsidRDefault="00010461" w:rsidP="00010461">
      <w:pPr>
        <w:widowControl w:val="0"/>
        <w:numPr>
          <w:ilvl w:val="0"/>
          <w:numId w:val="34"/>
        </w:numPr>
        <w:suppressAutoHyphens/>
        <w:autoSpaceDN w:val="0"/>
        <w:spacing w:after="0" w:line="240" w:lineRule="auto"/>
        <w:jc w:val="both"/>
        <w:textAlignment w:val="baseline"/>
      </w:pPr>
      <w:r w:rsidRPr="00BB6A15">
        <w:t>Miejscem dostawy będzie magazyn Domu Pomocy Społecznej im. Józefy Jaklińskiej w Rzeszowie przy ul. Powstańców Styczniowych 37.</w:t>
      </w:r>
    </w:p>
    <w:p w:rsidR="00CD1869" w:rsidRPr="00BB6A15" w:rsidRDefault="00CD1869" w:rsidP="00CD1869">
      <w:pPr>
        <w:widowControl w:val="0"/>
        <w:numPr>
          <w:ilvl w:val="0"/>
          <w:numId w:val="21"/>
        </w:numPr>
        <w:suppressAutoHyphens/>
        <w:spacing w:after="0" w:line="240" w:lineRule="auto"/>
        <w:jc w:val="both"/>
        <w:rPr>
          <w:rFonts w:ascii="Calibri" w:hAnsi="Calibri"/>
        </w:rPr>
      </w:pPr>
      <w:r w:rsidRPr="00BB6A15">
        <w:rPr>
          <w:rFonts w:ascii="Calibri" w:hAnsi="Calibri"/>
        </w:rPr>
        <w:t>W ofercie należy podać ceny jednostkowe netto oraz brutto w walucie polskiej.</w:t>
      </w:r>
    </w:p>
    <w:p w:rsidR="00CD1869" w:rsidRPr="00BB6A15" w:rsidRDefault="00CD1869" w:rsidP="00CD1869">
      <w:pPr>
        <w:widowControl w:val="0"/>
        <w:numPr>
          <w:ilvl w:val="0"/>
          <w:numId w:val="21"/>
        </w:numPr>
        <w:suppressAutoHyphens/>
        <w:spacing w:after="0" w:line="240" w:lineRule="auto"/>
        <w:jc w:val="both"/>
        <w:rPr>
          <w:rFonts w:ascii="Calibri" w:hAnsi="Calibri"/>
        </w:rPr>
      </w:pPr>
      <w:r w:rsidRPr="00BB6A15">
        <w:rPr>
          <w:rFonts w:ascii="Calibri" w:hAnsi="Calibri" w:cs="Arial"/>
        </w:rPr>
        <w:t>Kryterium, którym Zamawiający będzie się kierował przy wyborze oferty będzie 100% cena.</w:t>
      </w:r>
    </w:p>
    <w:p w:rsidR="00CD1869" w:rsidRPr="00BB6A15" w:rsidRDefault="00CD1869" w:rsidP="00CD1869">
      <w:pPr>
        <w:widowControl w:val="0"/>
        <w:numPr>
          <w:ilvl w:val="0"/>
          <w:numId w:val="21"/>
        </w:numPr>
        <w:suppressAutoHyphens/>
        <w:spacing w:after="0" w:line="240" w:lineRule="auto"/>
        <w:jc w:val="both"/>
        <w:rPr>
          <w:rFonts w:ascii="Calibri" w:hAnsi="Calibri"/>
        </w:rPr>
      </w:pPr>
      <w:r w:rsidRPr="00BB6A15">
        <w:rPr>
          <w:rFonts w:ascii="Calibri" w:hAnsi="Calibri" w:cs="Arial"/>
        </w:rPr>
        <w:t>Dostawca może zwracać się do Zamawiającego o wyjaśnienia dotyczące wszelkich wątpliwości związanych ofertą, kierując swoje zapytania na piśmie lub pocztą elektroniczną (pod warunkiem niezwłocznego potwierdzenia treści zapytania na piśmie). Zamawiający jest obowiązany udzielić wyjaśnień niezwłocznie, jednak nie później niż na 2 dni przed upływem terminu składania ofert, pod warunkiem że wniosek o wyjaśnienie treści oferty wpłynął do zamawiającego nie później niż do końca dnia, w którym upływa połowa wyznaczonego  terminu składania ofert.</w:t>
      </w:r>
    </w:p>
    <w:p w:rsidR="00CD1869" w:rsidRPr="00BB6A15" w:rsidRDefault="00CD1869" w:rsidP="00CD1869">
      <w:pPr>
        <w:widowControl w:val="0"/>
        <w:numPr>
          <w:ilvl w:val="0"/>
          <w:numId w:val="21"/>
        </w:numPr>
        <w:suppressAutoHyphens/>
        <w:spacing w:after="0" w:line="240" w:lineRule="auto"/>
        <w:jc w:val="both"/>
        <w:rPr>
          <w:rFonts w:ascii="Calibri" w:hAnsi="Calibri"/>
        </w:rPr>
      </w:pPr>
      <w:r w:rsidRPr="00BB6A15">
        <w:rPr>
          <w:rFonts w:ascii="Calibri" w:hAnsi="Calibri" w:cs="Arial"/>
        </w:rPr>
        <w:t>Dostawca ma prawo złożyć tylko jeden komplet dokumentów zgodnie ze wzorem.</w:t>
      </w:r>
    </w:p>
    <w:p w:rsidR="00CD1869" w:rsidRPr="00BB6A15" w:rsidRDefault="00CD1869" w:rsidP="00CD1869">
      <w:pPr>
        <w:widowControl w:val="0"/>
        <w:numPr>
          <w:ilvl w:val="0"/>
          <w:numId w:val="21"/>
        </w:numPr>
        <w:suppressAutoHyphens/>
        <w:spacing w:after="0" w:line="240" w:lineRule="auto"/>
        <w:jc w:val="both"/>
        <w:rPr>
          <w:rFonts w:ascii="Calibri" w:hAnsi="Calibri"/>
        </w:rPr>
      </w:pPr>
      <w:r w:rsidRPr="00BB6A15">
        <w:rPr>
          <w:rFonts w:ascii="Calibri" w:hAnsi="Calibri"/>
        </w:rPr>
        <w:t>Formularz powinien być wypełniony we wszystkich pozycjach.</w:t>
      </w:r>
    </w:p>
    <w:p w:rsidR="00CD1869" w:rsidRPr="00BB6A15" w:rsidRDefault="00CD1869" w:rsidP="00CD1869">
      <w:pPr>
        <w:widowControl w:val="0"/>
        <w:numPr>
          <w:ilvl w:val="0"/>
          <w:numId w:val="21"/>
        </w:numPr>
        <w:suppressAutoHyphens/>
        <w:spacing w:after="0" w:line="240" w:lineRule="auto"/>
        <w:jc w:val="both"/>
        <w:rPr>
          <w:rFonts w:ascii="Calibri" w:hAnsi="Calibri"/>
        </w:rPr>
      </w:pPr>
      <w:r w:rsidRPr="00BB6A15">
        <w:rPr>
          <w:rFonts w:ascii="Calibri" w:hAnsi="Calibri" w:cs="Arial"/>
        </w:rPr>
        <w:t>Wszystkie dokumenty dotyczące oferty powinny być sporządzone w języku polskim.</w:t>
      </w:r>
    </w:p>
    <w:p w:rsidR="00CD1869" w:rsidRPr="00BB6A15" w:rsidRDefault="00CD1869" w:rsidP="00CD1869">
      <w:pPr>
        <w:widowControl w:val="0"/>
        <w:numPr>
          <w:ilvl w:val="0"/>
          <w:numId w:val="21"/>
        </w:numPr>
        <w:suppressAutoHyphens/>
        <w:spacing w:after="0" w:line="240" w:lineRule="auto"/>
        <w:jc w:val="both"/>
        <w:rPr>
          <w:rFonts w:ascii="Calibri" w:hAnsi="Calibri"/>
        </w:rPr>
      </w:pPr>
      <w:r w:rsidRPr="00BB6A15">
        <w:rPr>
          <w:rFonts w:ascii="Calibri" w:hAnsi="Calibri" w:cs="Arial"/>
        </w:rPr>
        <w:t>Oferta powinna być napisana na maszynie (komputerze) lub nieścieralnym atramentem lub tuszem  oraz  podpisana przez osobę lub osoby upoważnione do jej podpisywania. Wszystkie dokonane poprawki powinny być parafowane przez osobę  lub osoby podpisujące ofertę.</w:t>
      </w:r>
    </w:p>
    <w:p w:rsidR="00CD1869" w:rsidRPr="00BB6A15" w:rsidRDefault="00CD1869" w:rsidP="00CD1869">
      <w:pPr>
        <w:widowControl w:val="0"/>
        <w:numPr>
          <w:ilvl w:val="0"/>
          <w:numId w:val="21"/>
        </w:numPr>
        <w:suppressAutoHyphens/>
        <w:spacing w:after="0" w:line="240" w:lineRule="auto"/>
        <w:jc w:val="both"/>
        <w:rPr>
          <w:rFonts w:ascii="Calibri" w:hAnsi="Calibri"/>
        </w:rPr>
      </w:pPr>
      <w:r w:rsidRPr="00BB6A15">
        <w:rPr>
          <w:rFonts w:ascii="Calibri" w:hAnsi="Calibri" w:cs="Arial"/>
        </w:rPr>
        <w:t>Zamawiający poprawi w ofercie oczywiste omyłki pisarskie, rachunkowe, z uwzględnieniem konsekwencji rachunkowych dokonanych poprawek i inne omyłki niepowodujące istotnych zmian w treści oferty niezwłocznie zawiadamiając o tym Dostawcę, którego oferta została poprawiona.</w:t>
      </w:r>
    </w:p>
    <w:p w:rsidR="00CD1869" w:rsidRPr="00BB6A15" w:rsidRDefault="00CD1869" w:rsidP="00CD1869">
      <w:pPr>
        <w:widowControl w:val="0"/>
        <w:numPr>
          <w:ilvl w:val="0"/>
          <w:numId w:val="22"/>
        </w:numPr>
        <w:suppressAutoHyphens/>
        <w:spacing w:after="0" w:line="240" w:lineRule="auto"/>
        <w:jc w:val="both"/>
        <w:rPr>
          <w:rFonts w:ascii="Calibri" w:hAnsi="Calibri" w:cs="Arial"/>
        </w:rPr>
      </w:pPr>
      <w:r w:rsidRPr="00BB6A15">
        <w:rPr>
          <w:rFonts w:ascii="Calibri" w:hAnsi="Calibri" w:cs="Arial"/>
        </w:rPr>
        <w:t>W toku oceny ofert Zamawiający może żądać od Dostawcy pisemnych wyjaśnień dotyczących treści złożonej oferty.</w:t>
      </w:r>
    </w:p>
    <w:p w:rsidR="00CD1869" w:rsidRPr="00BB6A15" w:rsidRDefault="00CD1869" w:rsidP="00CD1869">
      <w:pPr>
        <w:widowControl w:val="0"/>
        <w:numPr>
          <w:ilvl w:val="0"/>
          <w:numId w:val="22"/>
        </w:numPr>
        <w:suppressAutoHyphens/>
        <w:spacing w:after="0" w:line="240" w:lineRule="auto"/>
        <w:jc w:val="both"/>
        <w:rPr>
          <w:rFonts w:ascii="Calibri" w:hAnsi="Calibri" w:cs="Arial"/>
        </w:rPr>
      </w:pPr>
      <w:r w:rsidRPr="00BB6A15">
        <w:rPr>
          <w:rFonts w:ascii="Calibri" w:hAnsi="Calibri" w:cs="Arial"/>
        </w:rPr>
        <w:t>Zamawiający udzieli zamówienia Dostawcy, którego oferta odpowiada wszystkim wymaganiom przedstawionym powyżej.</w:t>
      </w:r>
    </w:p>
    <w:p w:rsidR="00CD1869" w:rsidRPr="00BB6A15" w:rsidRDefault="00CD1869" w:rsidP="00CD1869">
      <w:pPr>
        <w:widowControl w:val="0"/>
        <w:numPr>
          <w:ilvl w:val="0"/>
          <w:numId w:val="22"/>
        </w:numPr>
        <w:suppressAutoHyphens/>
        <w:spacing w:after="0" w:line="240" w:lineRule="auto"/>
        <w:jc w:val="both"/>
        <w:rPr>
          <w:rFonts w:ascii="Calibri" w:hAnsi="Calibri" w:cs="Arial"/>
        </w:rPr>
      </w:pPr>
      <w:r w:rsidRPr="00BB6A15">
        <w:rPr>
          <w:rFonts w:ascii="Calibri" w:hAnsi="Calibri" w:cs="Arial"/>
        </w:rPr>
        <w:t xml:space="preserve">Zamawiający powiadomi o wynikach postępowania wszystkich Dostawców,  którzy ubiegali </w:t>
      </w:r>
      <w:r w:rsidRPr="00BB6A15">
        <w:rPr>
          <w:rFonts w:ascii="Calibri" w:hAnsi="Calibri" w:cs="Arial"/>
        </w:rPr>
        <w:br/>
        <w:t>się o udzielenie zamówienia.</w:t>
      </w:r>
    </w:p>
    <w:p w:rsidR="00044736" w:rsidRPr="00BB6A15" w:rsidRDefault="00CD1869" w:rsidP="00044736">
      <w:pPr>
        <w:widowControl w:val="0"/>
        <w:numPr>
          <w:ilvl w:val="0"/>
          <w:numId w:val="31"/>
        </w:numPr>
        <w:suppressAutoHyphens/>
        <w:autoSpaceDN w:val="0"/>
        <w:spacing w:after="0" w:line="240" w:lineRule="auto"/>
        <w:jc w:val="both"/>
        <w:textAlignment w:val="baseline"/>
        <w:rPr>
          <w:b/>
        </w:rPr>
      </w:pPr>
      <w:r w:rsidRPr="00BB6A15">
        <w:rPr>
          <w:rFonts w:ascii="Calibri" w:hAnsi="Calibri" w:cs="Arial"/>
        </w:rPr>
        <w:t xml:space="preserve">Zamawiający wymaga od Dostawcy, aby zawarł z nim umowę </w:t>
      </w:r>
      <w:r w:rsidRPr="00BB6A15">
        <w:rPr>
          <w:rFonts w:eastAsia="Arial" w:cs="Arial"/>
          <w:bCs/>
          <w:iCs/>
        </w:rPr>
        <w:t xml:space="preserve">obowiązującą </w:t>
      </w:r>
      <w:r w:rsidR="000532BB">
        <w:rPr>
          <w:rFonts w:eastAsia="Arial" w:cs="Arial"/>
          <w:b/>
          <w:bCs/>
          <w:iCs/>
        </w:rPr>
        <w:t>1</w:t>
      </w:r>
      <w:r w:rsidR="00044736" w:rsidRPr="00BB6A15">
        <w:rPr>
          <w:rFonts w:eastAsia="Arial" w:cs="Arial"/>
          <w:b/>
          <w:bCs/>
          <w:iCs/>
        </w:rPr>
        <w:t>.01.202</w:t>
      </w:r>
      <w:r w:rsidR="001722B0">
        <w:rPr>
          <w:rFonts w:eastAsia="Arial" w:cs="Arial"/>
          <w:b/>
          <w:bCs/>
          <w:iCs/>
        </w:rPr>
        <w:t>3</w:t>
      </w:r>
      <w:r w:rsidR="00044736" w:rsidRPr="00BB6A15">
        <w:rPr>
          <w:rFonts w:eastAsia="Arial" w:cs="Arial"/>
          <w:b/>
          <w:bCs/>
          <w:iCs/>
        </w:rPr>
        <w:t xml:space="preserve"> r. do 31.12.202</w:t>
      </w:r>
      <w:r w:rsidR="001722B0">
        <w:rPr>
          <w:rFonts w:eastAsia="Arial" w:cs="Arial"/>
          <w:b/>
          <w:bCs/>
          <w:iCs/>
        </w:rPr>
        <w:t>3</w:t>
      </w:r>
      <w:r w:rsidR="00044736" w:rsidRPr="00BB6A15">
        <w:rPr>
          <w:rFonts w:eastAsia="Arial" w:cs="Arial"/>
          <w:b/>
          <w:bCs/>
          <w:iCs/>
        </w:rPr>
        <w:t xml:space="preserve"> r.</w:t>
      </w:r>
    </w:p>
    <w:p w:rsidR="00CD1869" w:rsidRPr="00BB6A15" w:rsidRDefault="00CD1869" w:rsidP="00CD1869">
      <w:pPr>
        <w:widowControl w:val="0"/>
        <w:numPr>
          <w:ilvl w:val="0"/>
          <w:numId w:val="22"/>
        </w:numPr>
        <w:suppressAutoHyphens/>
        <w:spacing w:after="0" w:line="240" w:lineRule="auto"/>
        <w:jc w:val="both"/>
        <w:rPr>
          <w:rFonts w:ascii="Calibri" w:hAnsi="Calibri" w:cs="Arial"/>
        </w:rPr>
      </w:pPr>
      <w:r w:rsidRPr="00BB6A15">
        <w:rPr>
          <w:rFonts w:ascii="Calibri" w:hAnsi="Calibri"/>
        </w:rPr>
        <w:t>Pozostałe warunki zamówienia regulować będzie umowa.</w:t>
      </w:r>
    </w:p>
    <w:p w:rsidR="00CD1869" w:rsidRPr="00BB6A15" w:rsidRDefault="00CD1869" w:rsidP="00CD1869">
      <w:pPr>
        <w:widowControl w:val="0"/>
        <w:numPr>
          <w:ilvl w:val="0"/>
          <w:numId w:val="22"/>
        </w:numPr>
        <w:tabs>
          <w:tab w:val="left" w:pos="720"/>
        </w:tabs>
        <w:suppressAutoHyphens/>
        <w:spacing w:after="0" w:line="240" w:lineRule="auto"/>
        <w:jc w:val="both"/>
        <w:rPr>
          <w:rFonts w:eastAsia="Arial" w:cs="Arial"/>
          <w:iCs/>
        </w:rPr>
      </w:pPr>
      <w:r w:rsidRPr="00BB6A15">
        <w:rPr>
          <w:rFonts w:eastAsia="Arial" w:cs="Arial"/>
        </w:rPr>
        <w:t xml:space="preserve">Wszelkie sprawy awaryjne i reklamacje </w:t>
      </w:r>
      <w:r w:rsidRPr="00BB6A15">
        <w:rPr>
          <w:rFonts w:eastAsia="Arial" w:cs="Arial"/>
          <w:iCs/>
        </w:rPr>
        <w:t>Zleceniodawca</w:t>
      </w:r>
      <w:r w:rsidRPr="00BB6A15">
        <w:rPr>
          <w:rFonts w:eastAsia="Arial" w:cs="Arial"/>
        </w:rPr>
        <w:t xml:space="preserve"> będzie zgłaszał telefonicznie </w:t>
      </w:r>
      <w:r w:rsidRPr="00BB6A15">
        <w:rPr>
          <w:rFonts w:eastAsia="Arial" w:cs="Arial"/>
          <w:iCs/>
        </w:rPr>
        <w:t>Dostawcy,</w:t>
      </w:r>
    </w:p>
    <w:p w:rsidR="00CD1869" w:rsidRPr="00BB6A15" w:rsidRDefault="00CD1869" w:rsidP="00CD1869">
      <w:pPr>
        <w:widowControl w:val="0"/>
        <w:numPr>
          <w:ilvl w:val="0"/>
          <w:numId w:val="22"/>
        </w:numPr>
        <w:tabs>
          <w:tab w:val="left" w:pos="720"/>
        </w:tabs>
        <w:suppressAutoHyphens/>
        <w:spacing w:after="0" w:line="240" w:lineRule="auto"/>
        <w:jc w:val="both"/>
        <w:rPr>
          <w:rFonts w:eastAsia="Arial" w:cs="Arial"/>
          <w:iCs/>
        </w:rPr>
      </w:pPr>
      <w:r w:rsidRPr="00BB6A15">
        <w:rPr>
          <w:rFonts w:eastAsia="Arial" w:cs="Arial"/>
        </w:rPr>
        <w:t>Zastrzega się, że niniejsze zapytanie ofertowe nie stanowi zobowiązania do udzielenia zamówienia.</w:t>
      </w:r>
    </w:p>
    <w:p w:rsidR="000532BB" w:rsidRPr="000532BB" w:rsidRDefault="00CD1869" w:rsidP="000532BB">
      <w:pPr>
        <w:widowControl w:val="0"/>
        <w:numPr>
          <w:ilvl w:val="0"/>
          <w:numId w:val="22"/>
        </w:numPr>
        <w:tabs>
          <w:tab w:val="left" w:pos="720"/>
        </w:tabs>
        <w:suppressAutoHyphens/>
        <w:spacing w:after="0" w:line="240" w:lineRule="auto"/>
        <w:jc w:val="both"/>
        <w:rPr>
          <w:rFonts w:eastAsia="Arial" w:cs="Arial"/>
          <w:iCs/>
        </w:rPr>
      </w:pPr>
      <w:r w:rsidRPr="00BB6A15">
        <w:rPr>
          <w:rFonts w:eastAsia="Arial" w:cs="Arial"/>
        </w:rPr>
        <w:t xml:space="preserve">Osoba upoważniona do kontaktu z dostawcami: </w:t>
      </w:r>
      <w:r w:rsidR="001722B0">
        <w:rPr>
          <w:rFonts w:eastAsia="Arial" w:cs="Arial"/>
          <w:u w:val="single"/>
        </w:rPr>
        <w:t>Marzena Lutyńska</w:t>
      </w:r>
      <w:r w:rsidRPr="00BB6A15">
        <w:rPr>
          <w:rFonts w:eastAsia="Arial" w:cs="Arial"/>
          <w:u w:val="single"/>
        </w:rPr>
        <w:t>.</w:t>
      </w:r>
    </w:p>
    <w:p w:rsidR="00CD1869" w:rsidRPr="00BB6A15" w:rsidRDefault="00CD1869" w:rsidP="00CD1869">
      <w:pPr>
        <w:tabs>
          <w:tab w:val="left" w:pos="720"/>
        </w:tabs>
        <w:spacing w:after="0" w:line="240" w:lineRule="auto"/>
        <w:ind w:left="720"/>
        <w:jc w:val="both"/>
        <w:rPr>
          <w:rFonts w:ascii="Calibri" w:eastAsia="Arial" w:hAnsi="Calibri" w:cs="Arial"/>
          <w:i/>
          <w:iCs/>
          <w:lang w:val="en-US"/>
        </w:rPr>
      </w:pPr>
      <w:r w:rsidRPr="00BB6A15">
        <w:rPr>
          <w:rFonts w:ascii="Calibri" w:eastAsia="Arial" w:hAnsi="Calibri" w:cs="Arial"/>
          <w:i/>
          <w:iCs/>
          <w:lang w:val="en-US"/>
        </w:rPr>
        <w:t xml:space="preserve">Tel. </w:t>
      </w:r>
      <w:r w:rsidR="00B44064" w:rsidRPr="00BB6A15">
        <w:rPr>
          <w:rFonts w:ascii="Calibri" w:eastAsia="Arial" w:hAnsi="Calibri" w:cs="Arial"/>
          <w:i/>
          <w:iCs/>
          <w:u w:val="single"/>
          <w:lang w:val="en-US"/>
        </w:rPr>
        <w:t>(</w:t>
      </w:r>
      <w:r w:rsidRPr="00BB6A15">
        <w:rPr>
          <w:rFonts w:ascii="Calibri" w:eastAsia="Arial" w:hAnsi="Calibri" w:cs="Arial"/>
          <w:i/>
          <w:iCs/>
          <w:u w:val="single"/>
          <w:lang w:val="en-US"/>
        </w:rPr>
        <w:t>17) 85-45-211</w:t>
      </w:r>
      <w:r w:rsidRPr="00BB6A15">
        <w:rPr>
          <w:rFonts w:ascii="Calibri" w:eastAsia="Arial" w:hAnsi="Calibri" w:cs="Arial"/>
          <w:i/>
          <w:iCs/>
          <w:lang w:val="en-US"/>
        </w:rPr>
        <w:t xml:space="preserve">  </w:t>
      </w:r>
      <w:proofErr w:type="spellStart"/>
      <w:r w:rsidRPr="00BB6A15">
        <w:rPr>
          <w:rFonts w:ascii="Calibri" w:eastAsia="Arial" w:hAnsi="Calibri" w:cs="Arial"/>
          <w:i/>
          <w:iCs/>
          <w:lang w:val="en-US"/>
        </w:rPr>
        <w:t>lub</w:t>
      </w:r>
      <w:proofErr w:type="spellEnd"/>
      <w:r w:rsidRPr="00BB6A15">
        <w:rPr>
          <w:rFonts w:ascii="Calibri" w:eastAsia="Arial" w:hAnsi="Calibri" w:cs="Arial"/>
          <w:i/>
          <w:iCs/>
          <w:lang w:val="en-US"/>
        </w:rPr>
        <w:t xml:space="preserve">  </w:t>
      </w:r>
      <w:r w:rsidR="00B44064" w:rsidRPr="00BB6A15">
        <w:rPr>
          <w:rFonts w:ascii="Calibri" w:eastAsia="Arial" w:hAnsi="Calibri" w:cs="Arial"/>
          <w:i/>
          <w:iCs/>
          <w:u w:val="single"/>
          <w:lang w:val="en-US"/>
        </w:rPr>
        <w:t>(</w:t>
      </w:r>
      <w:r w:rsidRPr="00BB6A15">
        <w:rPr>
          <w:rFonts w:ascii="Calibri" w:eastAsia="Arial" w:hAnsi="Calibri" w:cs="Arial"/>
          <w:i/>
          <w:iCs/>
          <w:u w:val="single"/>
          <w:lang w:val="en-US"/>
        </w:rPr>
        <w:t>17) 86-54-360,</w:t>
      </w:r>
      <w:r w:rsidRPr="00BB6A15">
        <w:rPr>
          <w:rFonts w:ascii="Calibri" w:eastAsia="Arial" w:hAnsi="Calibri" w:cs="Arial"/>
          <w:i/>
          <w:iCs/>
          <w:lang w:val="en-US"/>
        </w:rPr>
        <w:t xml:space="preserve">  e-mail: </w:t>
      </w:r>
      <w:r w:rsidR="000955D6" w:rsidRPr="00BB6A15">
        <w:rPr>
          <w:rFonts w:ascii="Calibri" w:hAnsi="Calibri"/>
          <w:lang w:val="en-US"/>
        </w:rPr>
        <w:t>sekretariat@dpsstyczniowych.resman.pl</w:t>
      </w:r>
    </w:p>
    <w:p w:rsidR="00E52D52" w:rsidRDefault="00E52D52" w:rsidP="00D771B2">
      <w:pPr>
        <w:autoSpaceDE w:val="0"/>
        <w:spacing w:after="0" w:line="240" w:lineRule="auto"/>
        <w:rPr>
          <w:rFonts w:eastAsia="Arial" w:cs="Arial"/>
          <w:lang w:val="en-US"/>
        </w:rPr>
      </w:pPr>
    </w:p>
    <w:p w:rsidR="000532BB" w:rsidRDefault="000532BB" w:rsidP="00D771B2">
      <w:pPr>
        <w:autoSpaceDE w:val="0"/>
        <w:spacing w:after="0" w:line="240" w:lineRule="auto"/>
        <w:rPr>
          <w:rFonts w:eastAsia="Arial" w:cs="Arial"/>
          <w:lang w:val="en-US"/>
        </w:rPr>
      </w:pPr>
    </w:p>
    <w:p w:rsidR="000532BB" w:rsidRDefault="000532BB" w:rsidP="00D771B2">
      <w:pPr>
        <w:autoSpaceDE w:val="0"/>
        <w:spacing w:after="0" w:line="240" w:lineRule="auto"/>
        <w:rPr>
          <w:rFonts w:eastAsia="Arial" w:cs="Arial"/>
          <w:lang w:val="en-US"/>
        </w:rPr>
      </w:pPr>
    </w:p>
    <w:p w:rsidR="000532BB" w:rsidRPr="00BB6A15" w:rsidRDefault="000532BB" w:rsidP="00D771B2">
      <w:pPr>
        <w:autoSpaceDE w:val="0"/>
        <w:spacing w:after="0" w:line="240" w:lineRule="auto"/>
        <w:rPr>
          <w:rFonts w:eastAsia="Arial" w:cs="Arial"/>
          <w:lang w:val="en-US"/>
        </w:rPr>
      </w:pPr>
    </w:p>
    <w:p w:rsidR="00D771B2" w:rsidRPr="00BB6A15" w:rsidRDefault="001E640E" w:rsidP="003972D2">
      <w:pPr>
        <w:numPr>
          <w:ilvl w:val="0"/>
          <w:numId w:val="16"/>
        </w:numPr>
        <w:tabs>
          <w:tab w:val="left" w:pos="360"/>
        </w:tabs>
        <w:suppressAutoHyphens/>
        <w:autoSpaceDE w:val="0"/>
        <w:spacing w:after="0"/>
        <w:rPr>
          <w:rFonts w:eastAsia="Arial" w:cs="Arial"/>
          <w:b/>
          <w:bCs/>
        </w:rPr>
      </w:pPr>
      <w:r w:rsidRPr="00BB6A15">
        <w:rPr>
          <w:rFonts w:eastAsia="Arial" w:cs="Arial"/>
          <w:b/>
          <w:bCs/>
        </w:rPr>
        <w:lastRenderedPageBreak/>
        <w:t>Forma złożenia ofert</w:t>
      </w:r>
      <w:r w:rsidR="00BE79E0" w:rsidRPr="00BB6A15">
        <w:rPr>
          <w:rFonts w:eastAsia="Arial" w:cs="Arial"/>
          <w:b/>
          <w:bCs/>
        </w:rPr>
        <w:t xml:space="preserve"> i termin otwarcia ofert</w:t>
      </w:r>
    </w:p>
    <w:p w:rsidR="00DD2B7E" w:rsidRPr="00BB6A15" w:rsidRDefault="00DD2B7E" w:rsidP="00B04E4B">
      <w:pPr>
        <w:pStyle w:val="Akapitzlist"/>
        <w:autoSpaceDE w:val="0"/>
        <w:spacing w:after="0" w:line="240" w:lineRule="auto"/>
        <w:ind w:left="360"/>
        <w:jc w:val="both"/>
      </w:pPr>
      <w:r w:rsidRPr="00BB6A15">
        <w:rPr>
          <w:rFonts w:eastAsia="Arial" w:cs="Arial"/>
        </w:rPr>
        <w:t xml:space="preserve">Ofertę należy złożyć </w:t>
      </w:r>
      <w:r w:rsidRPr="00BB6A15">
        <w:rPr>
          <w:rFonts w:eastAsia="Arial" w:cs="Arial"/>
          <w:u w:val="single"/>
        </w:rPr>
        <w:t xml:space="preserve">w formie pisemnej na Formularzu oferty w zamkniętej i opieczętowanej kopercie </w:t>
      </w:r>
      <w:r w:rsidRPr="00BB6A15">
        <w:rPr>
          <w:rFonts w:eastAsia="Arial" w:cs="Arial"/>
          <w:u w:val="single"/>
        </w:rPr>
        <w:br/>
      </w:r>
      <w:r w:rsidRPr="00BB6A15">
        <w:t xml:space="preserve">w taki sposób aby nie można było zapoznać się z jej treścią do czasu otwarcia ofert, która nastąpi w dniu </w:t>
      </w:r>
      <w:r w:rsidR="001722B0">
        <w:rPr>
          <w:b/>
        </w:rPr>
        <w:t>08</w:t>
      </w:r>
      <w:r w:rsidR="00B44064" w:rsidRPr="00BB6A15">
        <w:rPr>
          <w:b/>
        </w:rPr>
        <w:t>.1</w:t>
      </w:r>
      <w:r w:rsidR="00354062">
        <w:rPr>
          <w:b/>
        </w:rPr>
        <w:t>2</w:t>
      </w:r>
      <w:r w:rsidR="00B44064" w:rsidRPr="00BB6A15">
        <w:rPr>
          <w:b/>
        </w:rPr>
        <w:t>.202</w:t>
      </w:r>
      <w:r w:rsidR="001722B0">
        <w:rPr>
          <w:b/>
        </w:rPr>
        <w:t>2</w:t>
      </w:r>
      <w:r w:rsidRPr="00BB6A15">
        <w:rPr>
          <w:b/>
        </w:rPr>
        <w:t xml:space="preserve"> r.</w:t>
      </w:r>
      <w:r w:rsidRPr="00BB6A15">
        <w:t xml:space="preserve"> o godzinie </w:t>
      </w:r>
      <w:r w:rsidR="00B04E4B" w:rsidRPr="00BB6A15">
        <w:rPr>
          <w:b/>
        </w:rPr>
        <w:t>1</w:t>
      </w:r>
      <w:r w:rsidR="00354062">
        <w:rPr>
          <w:b/>
        </w:rPr>
        <w:t>0</w:t>
      </w:r>
      <w:r w:rsidR="00AA2154" w:rsidRPr="00BB6A15">
        <w:rPr>
          <w:b/>
        </w:rPr>
        <w:t>:05</w:t>
      </w:r>
      <w:r w:rsidRPr="00BB6A15">
        <w:t xml:space="preserve"> w siedzibie Zamawiającego.</w:t>
      </w:r>
    </w:p>
    <w:p w:rsidR="00DD2B7E" w:rsidRPr="00BB6A15" w:rsidRDefault="00DD2B7E" w:rsidP="003972D2">
      <w:pPr>
        <w:autoSpaceDE w:val="0"/>
        <w:spacing w:after="0" w:line="240" w:lineRule="auto"/>
        <w:jc w:val="center"/>
        <w:rPr>
          <w:rFonts w:eastAsia="Arial" w:cs="Arial"/>
          <w:b/>
          <w:bCs/>
        </w:rPr>
      </w:pPr>
    </w:p>
    <w:p w:rsidR="008E7110" w:rsidRPr="00BB6A15" w:rsidRDefault="008E7110" w:rsidP="008E7110">
      <w:pPr>
        <w:autoSpaceDE w:val="0"/>
        <w:spacing w:after="0"/>
        <w:ind w:left="360"/>
        <w:jc w:val="both"/>
        <w:rPr>
          <w:rFonts w:eastAsia="Arial" w:cs="Arial"/>
        </w:rPr>
      </w:pPr>
      <w:r w:rsidRPr="00BB6A15">
        <w:rPr>
          <w:rFonts w:eastAsia="Arial" w:cs="Arial"/>
        </w:rPr>
        <w:t>Ofertę należy składać na adres:</w:t>
      </w:r>
    </w:p>
    <w:p w:rsidR="008E7110" w:rsidRPr="00BB6A15" w:rsidRDefault="008E7110" w:rsidP="008E7110">
      <w:pPr>
        <w:autoSpaceDE w:val="0"/>
        <w:spacing w:after="0" w:line="240" w:lineRule="auto"/>
        <w:jc w:val="center"/>
        <w:rPr>
          <w:rFonts w:eastAsia="Calibri" w:cs="Times New Roman"/>
        </w:rPr>
      </w:pPr>
      <w:r w:rsidRPr="00BB6A15">
        <w:rPr>
          <w:rFonts w:eastAsia="Arial" w:cs="Arial"/>
          <w:b/>
          <w:bCs/>
        </w:rPr>
        <w:t>Dom Pomocy Społecznej im. Józefy Jaklińskiej,</w:t>
      </w:r>
    </w:p>
    <w:p w:rsidR="008E7110" w:rsidRPr="00BB6A15" w:rsidRDefault="008E7110" w:rsidP="008E7110">
      <w:pPr>
        <w:autoSpaceDE w:val="0"/>
        <w:spacing w:after="0" w:line="240" w:lineRule="auto"/>
        <w:jc w:val="center"/>
        <w:rPr>
          <w:rFonts w:eastAsia="Arial" w:cs="Arial"/>
          <w:b/>
          <w:bCs/>
        </w:rPr>
      </w:pPr>
      <w:r w:rsidRPr="00BB6A15">
        <w:rPr>
          <w:rFonts w:eastAsia="Arial" w:cs="Arial"/>
          <w:b/>
          <w:bCs/>
        </w:rPr>
        <w:t xml:space="preserve">ul. Powstańców Styczniowych 37, </w:t>
      </w:r>
    </w:p>
    <w:p w:rsidR="008E7110" w:rsidRPr="00BB6A15" w:rsidRDefault="008E7110" w:rsidP="008E7110">
      <w:pPr>
        <w:autoSpaceDE w:val="0"/>
        <w:spacing w:after="0" w:line="240" w:lineRule="auto"/>
        <w:jc w:val="center"/>
        <w:rPr>
          <w:rFonts w:eastAsia="Arial" w:cs="Arial"/>
          <w:b/>
          <w:bCs/>
        </w:rPr>
      </w:pPr>
      <w:r w:rsidRPr="00BB6A15">
        <w:rPr>
          <w:rFonts w:eastAsia="Arial" w:cs="Arial"/>
          <w:b/>
          <w:bCs/>
        </w:rPr>
        <w:t>35-607 Rzeszów</w:t>
      </w:r>
    </w:p>
    <w:p w:rsidR="008E7110" w:rsidRPr="00BB6A15" w:rsidRDefault="00B44064" w:rsidP="008E7110">
      <w:pPr>
        <w:autoSpaceDE w:val="0"/>
        <w:spacing w:after="0" w:line="240" w:lineRule="auto"/>
        <w:jc w:val="center"/>
        <w:rPr>
          <w:rFonts w:eastAsia="Arial" w:cs="Arial"/>
          <w:b/>
          <w:bCs/>
        </w:rPr>
      </w:pPr>
      <w:r w:rsidRPr="00BB6A15">
        <w:rPr>
          <w:rFonts w:eastAsia="Arial" w:cs="Arial"/>
          <w:b/>
          <w:bCs/>
        </w:rPr>
        <w:t>Za pośrednictwem Poczty polskiej</w:t>
      </w:r>
    </w:p>
    <w:p w:rsidR="00B44064" w:rsidRPr="00BB6A15" w:rsidRDefault="00B44064" w:rsidP="008E7110">
      <w:pPr>
        <w:autoSpaceDE w:val="0"/>
        <w:spacing w:after="0" w:line="240" w:lineRule="auto"/>
        <w:jc w:val="center"/>
        <w:rPr>
          <w:rFonts w:eastAsia="Arial" w:cs="Arial"/>
          <w:b/>
          <w:bCs/>
        </w:rPr>
      </w:pPr>
      <w:r w:rsidRPr="00BB6A15">
        <w:rPr>
          <w:rFonts w:eastAsia="Arial" w:cs="Arial"/>
          <w:b/>
          <w:bCs/>
        </w:rPr>
        <w:t>Lub osobiście do skrzynki pocztowej umieszczonej na ogrodzeniu DPS</w:t>
      </w:r>
    </w:p>
    <w:p w:rsidR="00DD2B7E" w:rsidRPr="00BB6A15" w:rsidRDefault="00DD2B7E" w:rsidP="008E7110">
      <w:pPr>
        <w:autoSpaceDE w:val="0"/>
        <w:spacing w:after="0"/>
        <w:jc w:val="center"/>
        <w:rPr>
          <w:b/>
          <w:u w:val="single"/>
        </w:rPr>
      </w:pPr>
      <w:r w:rsidRPr="00BB6A15">
        <w:rPr>
          <w:rFonts w:eastAsia="Arial" w:cs="Arial"/>
          <w:b/>
          <w:u w:val="single"/>
        </w:rPr>
        <w:t xml:space="preserve">do dnia </w:t>
      </w:r>
      <w:r w:rsidR="001722B0">
        <w:rPr>
          <w:rFonts w:eastAsia="Arial" w:cs="Arial"/>
          <w:b/>
          <w:u w:val="single"/>
        </w:rPr>
        <w:t>0</w:t>
      </w:r>
      <w:r w:rsidR="00BC4803">
        <w:rPr>
          <w:rFonts w:eastAsia="Arial" w:cs="Arial"/>
          <w:b/>
          <w:u w:val="single"/>
        </w:rPr>
        <w:t>8</w:t>
      </w:r>
      <w:r w:rsidR="00B44064" w:rsidRPr="00BB6A15">
        <w:rPr>
          <w:rFonts w:eastAsia="Arial" w:cs="Arial"/>
          <w:b/>
          <w:u w:val="single"/>
        </w:rPr>
        <w:t>.1</w:t>
      </w:r>
      <w:r w:rsidR="00354062">
        <w:rPr>
          <w:rFonts w:eastAsia="Arial" w:cs="Arial"/>
          <w:b/>
          <w:u w:val="single"/>
        </w:rPr>
        <w:t>2</w:t>
      </w:r>
      <w:r w:rsidR="00B44064" w:rsidRPr="00BB6A15">
        <w:rPr>
          <w:rFonts w:eastAsia="Arial" w:cs="Arial"/>
          <w:b/>
          <w:u w:val="single"/>
        </w:rPr>
        <w:t>.202</w:t>
      </w:r>
      <w:r w:rsidR="001722B0">
        <w:rPr>
          <w:rFonts w:eastAsia="Arial" w:cs="Arial"/>
          <w:b/>
          <w:u w:val="single"/>
        </w:rPr>
        <w:t>2</w:t>
      </w:r>
      <w:r w:rsidR="008E7110" w:rsidRPr="00BB6A15">
        <w:rPr>
          <w:rFonts w:eastAsia="Arial" w:cs="Arial"/>
          <w:b/>
          <w:u w:val="single"/>
        </w:rPr>
        <w:t xml:space="preserve"> </w:t>
      </w:r>
      <w:r w:rsidRPr="00BB6A15">
        <w:rPr>
          <w:rFonts w:eastAsia="Arial" w:cs="Arial"/>
          <w:b/>
          <w:u w:val="single"/>
        </w:rPr>
        <w:t xml:space="preserve">do godziny </w:t>
      </w:r>
      <w:r w:rsidR="00AA2154" w:rsidRPr="00BB6A15">
        <w:rPr>
          <w:rFonts w:eastAsia="Arial" w:cs="Arial"/>
          <w:b/>
          <w:bCs/>
          <w:u w:val="single"/>
        </w:rPr>
        <w:t>10:00</w:t>
      </w:r>
      <w:r w:rsidRPr="00BB6A15">
        <w:rPr>
          <w:rFonts w:eastAsia="Arial" w:cs="Arial"/>
          <w:b/>
          <w:bCs/>
          <w:u w:val="single"/>
        </w:rPr>
        <w:t xml:space="preserve"> !</w:t>
      </w:r>
    </w:p>
    <w:p w:rsidR="003972D2" w:rsidRPr="00BB6A15" w:rsidRDefault="003972D2" w:rsidP="003972D2">
      <w:pPr>
        <w:autoSpaceDE w:val="0"/>
        <w:spacing w:after="0" w:line="240" w:lineRule="auto"/>
        <w:jc w:val="both"/>
        <w:rPr>
          <w:rFonts w:eastAsia="Arial" w:cs="Arial"/>
          <w:b/>
          <w:bCs/>
        </w:rPr>
      </w:pPr>
    </w:p>
    <w:p w:rsidR="003972D2" w:rsidRPr="00BB6A15" w:rsidRDefault="003972D2" w:rsidP="003972D2">
      <w:pPr>
        <w:autoSpaceDE w:val="0"/>
        <w:spacing w:after="0" w:line="240" w:lineRule="auto"/>
        <w:ind w:left="360"/>
        <w:jc w:val="both"/>
      </w:pPr>
      <w:r w:rsidRPr="00BB6A15">
        <w:t>Koperta powinna być opatrzona napisem:</w:t>
      </w:r>
    </w:p>
    <w:p w:rsidR="003972D2" w:rsidRPr="00BB6A15" w:rsidRDefault="003972D2" w:rsidP="003972D2">
      <w:pPr>
        <w:autoSpaceDE w:val="0"/>
        <w:spacing w:after="0" w:line="240" w:lineRule="auto"/>
        <w:jc w:val="both"/>
      </w:pPr>
    </w:p>
    <w:p w:rsidR="00CD1869" w:rsidRPr="00BB6A15" w:rsidRDefault="00CD1869" w:rsidP="003972D2">
      <w:pPr>
        <w:autoSpaceDE w:val="0"/>
        <w:spacing w:after="0" w:line="240" w:lineRule="auto"/>
        <w:ind w:left="360"/>
        <w:jc w:val="center"/>
        <w:rPr>
          <w:rFonts w:ascii="Calibri" w:hAnsi="Calibri"/>
          <w:b/>
          <w:u w:val="single"/>
        </w:rPr>
      </w:pPr>
      <w:r w:rsidRPr="00BB6A15">
        <w:rPr>
          <w:rFonts w:ascii="Calibri" w:hAnsi="Calibri"/>
          <w:b/>
          <w:u w:val="single"/>
        </w:rPr>
        <w:t>„Oferta na zakup i dostawę świeżych owoców</w:t>
      </w:r>
      <w:r w:rsidR="00692304" w:rsidRPr="00BB6A15">
        <w:rPr>
          <w:rFonts w:ascii="Calibri" w:hAnsi="Calibri"/>
          <w:b/>
          <w:u w:val="single"/>
        </w:rPr>
        <w:t xml:space="preserve"> i warzyw</w:t>
      </w:r>
      <w:r w:rsidRPr="00BB6A15">
        <w:rPr>
          <w:rFonts w:ascii="Calibri" w:hAnsi="Calibri"/>
          <w:b/>
          <w:u w:val="single"/>
        </w:rPr>
        <w:t xml:space="preserve"> do Domu Pomocy Społecznej</w:t>
      </w:r>
    </w:p>
    <w:p w:rsidR="00CD1869" w:rsidRPr="00BB6A15" w:rsidRDefault="00CD1869" w:rsidP="003972D2">
      <w:pPr>
        <w:autoSpaceDE w:val="0"/>
        <w:spacing w:after="0" w:line="240" w:lineRule="auto"/>
        <w:ind w:left="360"/>
        <w:jc w:val="center"/>
        <w:rPr>
          <w:rFonts w:ascii="Calibri" w:hAnsi="Calibri"/>
          <w:b/>
          <w:u w:val="single"/>
        </w:rPr>
      </w:pPr>
      <w:r w:rsidRPr="00BB6A15">
        <w:rPr>
          <w:rFonts w:ascii="Calibri" w:hAnsi="Calibri"/>
          <w:b/>
          <w:u w:val="single"/>
        </w:rPr>
        <w:t>im. Józefy Jaklińskiej w Rzeszowie</w:t>
      </w:r>
    </w:p>
    <w:p w:rsidR="00DD2B7E" w:rsidRPr="00BB6A15" w:rsidRDefault="00DD2B7E" w:rsidP="00DD2B7E">
      <w:pPr>
        <w:autoSpaceDE w:val="0"/>
        <w:spacing w:after="0"/>
        <w:ind w:left="360"/>
        <w:jc w:val="center"/>
        <w:rPr>
          <w:b/>
          <w:u w:val="single"/>
        </w:rPr>
      </w:pPr>
      <w:r w:rsidRPr="00BB6A15">
        <w:rPr>
          <w:b/>
          <w:u w:val="single"/>
        </w:rPr>
        <w:t xml:space="preserve">Nie otwierać przed dniem </w:t>
      </w:r>
      <w:r w:rsidR="001722B0">
        <w:rPr>
          <w:b/>
          <w:u w:val="single"/>
        </w:rPr>
        <w:t>0</w:t>
      </w:r>
      <w:r w:rsidR="00BC4803">
        <w:rPr>
          <w:b/>
          <w:u w:val="single"/>
        </w:rPr>
        <w:t>8</w:t>
      </w:r>
      <w:r w:rsidR="00B44064" w:rsidRPr="00BB6A15">
        <w:rPr>
          <w:b/>
          <w:u w:val="single"/>
        </w:rPr>
        <w:t>.1</w:t>
      </w:r>
      <w:r w:rsidR="00354062">
        <w:rPr>
          <w:b/>
          <w:u w:val="single"/>
        </w:rPr>
        <w:t>2</w:t>
      </w:r>
      <w:r w:rsidR="00B44064" w:rsidRPr="00BB6A15">
        <w:rPr>
          <w:b/>
          <w:u w:val="single"/>
        </w:rPr>
        <w:t>.202</w:t>
      </w:r>
      <w:r w:rsidR="001722B0">
        <w:rPr>
          <w:b/>
          <w:u w:val="single"/>
        </w:rPr>
        <w:t>2</w:t>
      </w:r>
      <w:r w:rsidRPr="00BB6A15">
        <w:rPr>
          <w:b/>
          <w:u w:val="single"/>
        </w:rPr>
        <w:t xml:space="preserve"> godz. </w:t>
      </w:r>
      <w:r w:rsidR="00B04E4B" w:rsidRPr="00BB6A15">
        <w:rPr>
          <w:b/>
          <w:u w:val="single"/>
        </w:rPr>
        <w:t>1</w:t>
      </w:r>
      <w:r w:rsidR="00354062">
        <w:rPr>
          <w:b/>
          <w:u w:val="single"/>
        </w:rPr>
        <w:t>0</w:t>
      </w:r>
      <w:r w:rsidR="00AA2154" w:rsidRPr="00BB6A15">
        <w:rPr>
          <w:b/>
          <w:u w:val="single"/>
        </w:rPr>
        <w:t xml:space="preserve">:05 </w:t>
      </w:r>
      <w:r w:rsidRPr="00BB6A15">
        <w:rPr>
          <w:b/>
          <w:u w:val="single"/>
        </w:rPr>
        <w:t>”</w:t>
      </w:r>
    </w:p>
    <w:p w:rsidR="00CD1869" w:rsidRPr="00BB6A15" w:rsidRDefault="00DD2B7E" w:rsidP="00B04E4B">
      <w:pPr>
        <w:autoSpaceDE w:val="0"/>
        <w:spacing w:after="0" w:line="240" w:lineRule="auto"/>
        <w:jc w:val="center"/>
        <w:rPr>
          <w:b/>
          <w:u w:val="single"/>
        </w:rPr>
      </w:pPr>
      <w:r w:rsidRPr="00BB6A15">
        <w:rPr>
          <w:rFonts w:eastAsia="Arial" w:cs="Arial"/>
          <w:b/>
          <w:u w:val="single"/>
        </w:rPr>
        <w:t xml:space="preserve">Dostarczyć do godziny </w:t>
      </w:r>
      <w:r w:rsidR="00AA2154" w:rsidRPr="00BB6A15">
        <w:rPr>
          <w:rFonts w:eastAsia="Arial" w:cs="Arial"/>
          <w:b/>
          <w:bCs/>
          <w:u w:val="single"/>
        </w:rPr>
        <w:t>10:00</w:t>
      </w:r>
      <w:r w:rsidRPr="00BB6A15">
        <w:rPr>
          <w:rFonts w:eastAsia="Arial" w:cs="Arial"/>
          <w:b/>
          <w:bCs/>
          <w:u w:val="single"/>
        </w:rPr>
        <w:t xml:space="preserve"> !</w:t>
      </w:r>
    </w:p>
    <w:p w:rsidR="00F75387" w:rsidRPr="00BB6A15" w:rsidRDefault="00F75387" w:rsidP="00D771B2">
      <w:pPr>
        <w:spacing w:after="0" w:line="240" w:lineRule="auto"/>
      </w:pPr>
    </w:p>
    <w:p w:rsidR="00D771B2" w:rsidRPr="00BB6A15" w:rsidRDefault="00D771B2" w:rsidP="003972D2">
      <w:pPr>
        <w:numPr>
          <w:ilvl w:val="0"/>
          <w:numId w:val="18"/>
        </w:numPr>
        <w:tabs>
          <w:tab w:val="left" w:pos="360"/>
        </w:tabs>
        <w:suppressAutoHyphens/>
        <w:spacing w:after="0"/>
        <w:rPr>
          <w:rFonts w:eastAsia="Arial" w:cs="Arial"/>
          <w:b/>
          <w:bCs/>
        </w:rPr>
      </w:pPr>
      <w:r w:rsidRPr="00BB6A15">
        <w:rPr>
          <w:rFonts w:eastAsia="Arial" w:cs="Arial"/>
          <w:b/>
          <w:bCs/>
        </w:rPr>
        <w:t>Nazwa i adres WYKONAWCY</w:t>
      </w:r>
    </w:p>
    <w:p w:rsidR="005D0F0C" w:rsidRPr="00BB6A15" w:rsidRDefault="005D0F0C" w:rsidP="005D0F0C">
      <w:pPr>
        <w:pStyle w:val="Akapitzlist"/>
        <w:numPr>
          <w:ilvl w:val="0"/>
          <w:numId w:val="32"/>
        </w:numPr>
        <w:suppressAutoHyphens/>
        <w:autoSpaceDN w:val="0"/>
        <w:spacing w:after="0" w:line="408" w:lineRule="auto"/>
        <w:contextualSpacing w:val="0"/>
        <w:jc w:val="both"/>
        <w:textAlignment w:val="baseline"/>
        <w:rPr>
          <w:rFonts w:eastAsia="Arial" w:cs="Arial"/>
        </w:rPr>
      </w:pPr>
      <w:r w:rsidRPr="00BB6A15">
        <w:rPr>
          <w:rFonts w:eastAsia="Arial" w:cs="Arial"/>
        </w:rPr>
        <w:t>Osoba upoważniona do podpisania umowy ze strony wykonawcy: ______________________________</w:t>
      </w:r>
    </w:p>
    <w:p w:rsidR="005D0F0C" w:rsidRPr="00BB6A15" w:rsidRDefault="005D0F0C" w:rsidP="005D0F0C">
      <w:pPr>
        <w:pStyle w:val="Akapitzlist"/>
        <w:numPr>
          <w:ilvl w:val="0"/>
          <w:numId w:val="32"/>
        </w:numPr>
        <w:suppressAutoHyphens/>
        <w:autoSpaceDN w:val="0"/>
        <w:spacing w:after="0" w:line="408" w:lineRule="auto"/>
        <w:contextualSpacing w:val="0"/>
        <w:jc w:val="both"/>
        <w:textAlignment w:val="baseline"/>
        <w:rPr>
          <w:rFonts w:eastAsia="Arial" w:cs="Arial"/>
        </w:rPr>
      </w:pPr>
      <w:r w:rsidRPr="00BB6A15">
        <w:rPr>
          <w:rFonts w:eastAsia="Arial" w:cs="Arial"/>
        </w:rPr>
        <w:t>Nazwa wykonawcy: ____________________________________________________________________</w:t>
      </w:r>
    </w:p>
    <w:p w:rsidR="005D0F0C" w:rsidRPr="00BB6A15" w:rsidRDefault="005D0F0C" w:rsidP="005D0F0C">
      <w:pPr>
        <w:pStyle w:val="Akapitzlist"/>
        <w:numPr>
          <w:ilvl w:val="0"/>
          <w:numId w:val="32"/>
        </w:numPr>
        <w:suppressAutoHyphens/>
        <w:autoSpaceDN w:val="0"/>
        <w:spacing w:after="0" w:line="408" w:lineRule="auto"/>
        <w:contextualSpacing w:val="0"/>
        <w:jc w:val="both"/>
        <w:textAlignment w:val="baseline"/>
        <w:rPr>
          <w:rFonts w:eastAsia="Arial" w:cs="Arial"/>
        </w:rPr>
      </w:pPr>
      <w:r w:rsidRPr="00BB6A15">
        <w:rPr>
          <w:rFonts w:eastAsia="Arial" w:cs="Arial"/>
        </w:rPr>
        <w:t>Adres wykonawcy:  ____________________________________________________________________</w:t>
      </w:r>
    </w:p>
    <w:p w:rsidR="005D0F0C" w:rsidRPr="00BB6A15" w:rsidRDefault="005D0F0C" w:rsidP="005D0F0C">
      <w:pPr>
        <w:pStyle w:val="Akapitzlist"/>
        <w:numPr>
          <w:ilvl w:val="0"/>
          <w:numId w:val="32"/>
        </w:numPr>
        <w:suppressAutoHyphens/>
        <w:autoSpaceDN w:val="0"/>
        <w:spacing w:after="0" w:line="408" w:lineRule="auto"/>
        <w:contextualSpacing w:val="0"/>
        <w:jc w:val="both"/>
        <w:textAlignment w:val="baseline"/>
        <w:rPr>
          <w:rFonts w:eastAsia="Arial" w:cs="Arial"/>
        </w:rPr>
      </w:pPr>
      <w:r w:rsidRPr="00BB6A15">
        <w:rPr>
          <w:rFonts w:eastAsia="Arial" w:cs="Arial"/>
        </w:rPr>
        <w:t>NIP:  ________________________________________________________________________________</w:t>
      </w:r>
    </w:p>
    <w:p w:rsidR="005D0F0C" w:rsidRPr="00BB6A15" w:rsidRDefault="005D0F0C" w:rsidP="005D0F0C">
      <w:pPr>
        <w:pStyle w:val="Akapitzlist"/>
        <w:numPr>
          <w:ilvl w:val="0"/>
          <w:numId w:val="32"/>
        </w:numPr>
        <w:suppressAutoHyphens/>
        <w:autoSpaceDN w:val="0"/>
        <w:spacing w:after="0" w:line="408" w:lineRule="auto"/>
        <w:contextualSpacing w:val="0"/>
        <w:jc w:val="both"/>
        <w:textAlignment w:val="baseline"/>
        <w:rPr>
          <w:rFonts w:eastAsia="Arial" w:cs="Arial"/>
        </w:rPr>
      </w:pPr>
      <w:r w:rsidRPr="00BB6A15">
        <w:rPr>
          <w:rFonts w:eastAsia="Arial" w:cs="Arial"/>
        </w:rPr>
        <w:t>REGON: _____________________________________________________________________________</w:t>
      </w:r>
    </w:p>
    <w:p w:rsidR="005D0F0C" w:rsidRPr="00BB6A15" w:rsidRDefault="005D0F0C" w:rsidP="005D0F0C">
      <w:pPr>
        <w:pStyle w:val="Akapitzlist"/>
        <w:numPr>
          <w:ilvl w:val="0"/>
          <w:numId w:val="32"/>
        </w:numPr>
        <w:suppressAutoHyphens/>
        <w:autoSpaceDN w:val="0"/>
        <w:spacing w:after="0" w:line="408" w:lineRule="auto"/>
        <w:contextualSpacing w:val="0"/>
        <w:jc w:val="both"/>
        <w:textAlignment w:val="baseline"/>
        <w:rPr>
          <w:rFonts w:eastAsia="Arial" w:cs="Arial"/>
        </w:rPr>
      </w:pPr>
      <w:r w:rsidRPr="00BB6A15">
        <w:rPr>
          <w:rFonts w:eastAsia="Arial" w:cs="Arial"/>
        </w:rPr>
        <w:t>NR rachunku bankowego: _______________________________________________________________</w:t>
      </w:r>
    </w:p>
    <w:p w:rsidR="005D0F0C" w:rsidRPr="00BB6A15" w:rsidRDefault="005D0F0C" w:rsidP="005D0F0C">
      <w:pPr>
        <w:pStyle w:val="Akapitzlist"/>
        <w:numPr>
          <w:ilvl w:val="0"/>
          <w:numId w:val="32"/>
        </w:numPr>
        <w:suppressAutoHyphens/>
        <w:autoSpaceDN w:val="0"/>
        <w:spacing w:after="0" w:line="408" w:lineRule="auto"/>
        <w:contextualSpacing w:val="0"/>
        <w:jc w:val="both"/>
        <w:textAlignment w:val="baseline"/>
        <w:rPr>
          <w:rFonts w:eastAsia="Arial" w:cs="Arial"/>
        </w:rPr>
      </w:pPr>
      <w:r w:rsidRPr="00BB6A15">
        <w:rPr>
          <w:rFonts w:eastAsia="Arial" w:cs="Arial"/>
        </w:rPr>
        <w:t>Oferuję wykonanie przedmiotu zamówienia za: _____________________________________________ (słownie ____________________________________________________________________________)</w:t>
      </w:r>
    </w:p>
    <w:p w:rsidR="005D0F0C" w:rsidRPr="00BB6A15" w:rsidRDefault="005D0F0C" w:rsidP="005D0F0C">
      <w:pPr>
        <w:pStyle w:val="Akapitzlist"/>
        <w:numPr>
          <w:ilvl w:val="0"/>
          <w:numId w:val="32"/>
        </w:numPr>
        <w:suppressAutoHyphens/>
        <w:autoSpaceDN w:val="0"/>
        <w:spacing w:after="0" w:line="408" w:lineRule="auto"/>
        <w:contextualSpacing w:val="0"/>
        <w:jc w:val="both"/>
        <w:textAlignment w:val="baseline"/>
        <w:rPr>
          <w:rFonts w:eastAsia="Arial" w:cs="Arial"/>
        </w:rPr>
      </w:pPr>
      <w:r w:rsidRPr="00BB6A15">
        <w:rPr>
          <w:rFonts w:eastAsia="Arial" w:cs="Arial"/>
        </w:rPr>
        <w:t>Potwierdzam termin realizacji zamówienia do dnia __________________________________________</w:t>
      </w:r>
    </w:p>
    <w:p w:rsidR="005D0F0C" w:rsidRPr="00BB6A15" w:rsidRDefault="005D0F0C" w:rsidP="005D0F0C">
      <w:pPr>
        <w:pStyle w:val="Akapitzlist"/>
        <w:numPr>
          <w:ilvl w:val="0"/>
          <w:numId w:val="32"/>
        </w:numPr>
        <w:suppressAutoHyphens/>
        <w:autoSpaceDN w:val="0"/>
        <w:spacing w:after="0" w:line="408" w:lineRule="auto"/>
        <w:contextualSpacing w:val="0"/>
        <w:jc w:val="both"/>
        <w:textAlignment w:val="baseline"/>
        <w:rPr>
          <w:rFonts w:ascii="Calibri" w:eastAsia="Arial" w:hAnsi="Calibri" w:cs="Arial"/>
        </w:rPr>
      </w:pPr>
      <w:r w:rsidRPr="00BB6A15">
        <w:rPr>
          <w:rFonts w:eastAsia="Arial" w:cs="Arial"/>
        </w:rPr>
        <w:t>Dane kontaktowe (imię, nazwisko, nr telefonu i e-mail) osoby upoważnionej ze strony dostawcy do kontaktów w sprawach związanych z wykonaniem umowy / realizacją zamówień: ________________ ____________________________________________________________________________________</w:t>
      </w:r>
    </w:p>
    <w:p w:rsidR="003972D2" w:rsidRPr="00BB6A15" w:rsidRDefault="003972D2" w:rsidP="009051BA">
      <w:pPr>
        <w:spacing w:after="0"/>
        <w:ind w:left="360"/>
        <w:jc w:val="both"/>
        <w:rPr>
          <w:rFonts w:eastAsia="Arial" w:cs="Arial"/>
        </w:rPr>
      </w:pPr>
    </w:p>
    <w:p w:rsidR="00D771B2" w:rsidRPr="00BB6A15" w:rsidRDefault="00D771B2" w:rsidP="009051BA">
      <w:pPr>
        <w:spacing w:after="0"/>
        <w:ind w:left="360"/>
        <w:jc w:val="both"/>
        <w:rPr>
          <w:rFonts w:eastAsia="Arial" w:cs="Arial"/>
        </w:rPr>
      </w:pPr>
      <w:r w:rsidRPr="00BB6A15">
        <w:rPr>
          <w:rFonts w:eastAsia="Arial" w:cs="Arial"/>
        </w:rPr>
        <w:t>Oświadczam, że zapoznałem się z opisem przedmiotu zamówienia i nie wnoszę do niego zastrzeżeń.</w:t>
      </w:r>
    </w:p>
    <w:p w:rsidR="001E640E" w:rsidRPr="00BB6A15" w:rsidRDefault="001E640E" w:rsidP="009051BA">
      <w:pPr>
        <w:spacing w:after="0"/>
        <w:ind w:left="360"/>
        <w:jc w:val="both"/>
        <w:rPr>
          <w:rFonts w:eastAsia="Arial" w:cs="Arial"/>
        </w:rPr>
      </w:pPr>
      <w:r w:rsidRPr="00BB6A15">
        <w:rPr>
          <w:rFonts w:eastAsia="Arial" w:cs="Arial"/>
        </w:rPr>
        <w:t>Wyrażam zgodę na warunki płatności określone w zapytaniu ofertowym.</w:t>
      </w:r>
    </w:p>
    <w:p w:rsidR="00D771B2" w:rsidRPr="00BB6A15" w:rsidRDefault="00D771B2" w:rsidP="00EB70A4">
      <w:pPr>
        <w:spacing w:after="0" w:line="240" w:lineRule="auto"/>
        <w:jc w:val="both"/>
        <w:rPr>
          <w:rFonts w:eastAsia="Arial" w:cs="Arial"/>
        </w:rPr>
      </w:pPr>
    </w:p>
    <w:p w:rsidR="00D771B2" w:rsidRPr="00BB6A15" w:rsidRDefault="00D771B2" w:rsidP="00EB70A4">
      <w:pPr>
        <w:spacing w:after="0" w:line="240" w:lineRule="auto"/>
        <w:jc w:val="both"/>
        <w:rPr>
          <w:rFonts w:eastAsia="Arial" w:cs="Arial"/>
        </w:rPr>
      </w:pPr>
    </w:p>
    <w:p w:rsidR="00D771B2" w:rsidRPr="00BB6A15" w:rsidRDefault="00D771B2" w:rsidP="00EB70A4">
      <w:pPr>
        <w:spacing w:after="0" w:line="240" w:lineRule="auto"/>
        <w:rPr>
          <w:rFonts w:eastAsia="Arial" w:cs="Arial"/>
        </w:rPr>
      </w:pPr>
    </w:p>
    <w:p w:rsidR="00D771B2" w:rsidRPr="00BB6A15" w:rsidRDefault="00D771B2" w:rsidP="00D771B2">
      <w:pPr>
        <w:autoSpaceDE w:val="0"/>
        <w:spacing w:after="0" w:line="240" w:lineRule="auto"/>
        <w:ind w:left="360"/>
        <w:rPr>
          <w:rFonts w:eastAsia="Arial" w:cs="Arial"/>
        </w:rPr>
      </w:pPr>
      <w:r w:rsidRPr="00BB6A15">
        <w:rPr>
          <w:rFonts w:eastAsia="Arial" w:cs="Arial"/>
        </w:rPr>
        <w:t>_____________</w:t>
      </w:r>
      <w:r w:rsidR="00EB70A4" w:rsidRPr="00BB6A15">
        <w:rPr>
          <w:rFonts w:eastAsia="Arial" w:cs="Arial"/>
        </w:rPr>
        <w:t>_______</w:t>
      </w:r>
      <w:r w:rsidRPr="00BB6A15">
        <w:rPr>
          <w:rFonts w:eastAsia="Arial" w:cs="Arial"/>
        </w:rPr>
        <w:t>___</w:t>
      </w:r>
      <w:r w:rsidR="00EB70A4" w:rsidRPr="00BB6A15">
        <w:rPr>
          <w:rFonts w:eastAsia="Arial" w:cs="Arial"/>
        </w:rPr>
        <w:tab/>
      </w:r>
      <w:r w:rsidRPr="00BB6A15">
        <w:rPr>
          <w:rFonts w:eastAsia="Arial" w:cs="Arial"/>
        </w:rPr>
        <w:tab/>
      </w:r>
      <w:r w:rsidRPr="00BB6A15">
        <w:rPr>
          <w:rFonts w:eastAsia="Arial" w:cs="Arial"/>
        </w:rPr>
        <w:tab/>
      </w:r>
      <w:r w:rsidRPr="00BB6A15">
        <w:rPr>
          <w:rFonts w:eastAsia="Arial" w:cs="Arial"/>
        </w:rPr>
        <w:tab/>
        <w:t>_________</w:t>
      </w:r>
      <w:r w:rsidR="00EB70A4" w:rsidRPr="00BB6A15">
        <w:rPr>
          <w:rFonts w:eastAsia="Arial" w:cs="Arial"/>
        </w:rPr>
        <w:t>_____________</w:t>
      </w:r>
      <w:r w:rsidRPr="00BB6A15">
        <w:rPr>
          <w:rFonts w:eastAsia="Arial" w:cs="Arial"/>
        </w:rPr>
        <w:t>_______</w:t>
      </w:r>
      <w:r w:rsidR="00EB70A4" w:rsidRPr="00BB6A15">
        <w:rPr>
          <w:rFonts w:eastAsia="Arial" w:cs="Arial"/>
        </w:rPr>
        <w:t>__</w:t>
      </w:r>
      <w:r w:rsidRPr="00BB6A15">
        <w:rPr>
          <w:rFonts w:eastAsia="Arial" w:cs="Arial"/>
        </w:rPr>
        <w:t>____</w:t>
      </w:r>
    </w:p>
    <w:p w:rsidR="00D771B2" w:rsidRPr="00BB6A15" w:rsidRDefault="00EB70A4" w:rsidP="00EB70A4">
      <w:pPr>
        <w:autoSpaceDE w:val="0"/>
        <w:spacing w:after="0" w:line="240" w:lineRule="auto"/>
        <w:ind w:left="360" w:firstLine="348"/>
        <w:rPr>
          <w:rFonts w:eastAsia="Arial" w:cs="Arial"/>
        </w:rPr>
      </w:pPr>
      <w:r w:rsidRPr="00BB6A15">
        <w:rPr>
          <w:rFonts w:eastAsia="Arial" w:cs="Arial"/>
        </w:rPr>
        <w:t>Miejscowość i data</w:t>
      </w:r>
      <w:r w:rsidRPr="00BB6A15">
        <w:rPr>
          <w:rFonts w:eastAsia="Arial" w:cs="Arial"/>
        </w:rPr>
        <w:tab/>
      </w:r>
      <w:r w:rsidRPr="00BB6A15">
        <w:rPr>
          <w:rFonts w:eastAsia="Arial" w:cs="Arial"/>
        </w:rPr>
        <w:tab/>
      </w:r>
      <w:r w:rsidRPr="00BB6A15">
        <w:rPr>
          <w:rFonts w:eastAsia="Arial" w:cs="Arial"/>
        </w:rPr>
        <w:tab/>
      </w:r>
      <w:r w:rsidRPr="00BB6A15">
        <w:rPr>
          <w:rFonts w:eastAsia="Arial" w:cs="Arial"/>
        </w:rPr>
        <w:tab/>
      </w:r>
      <w:r w:rsidRPr="00BB6A15">
        <w:rPr>
          <w:rFonts w:eastAsia="Arial" w:cs="Arial"/>
        </w:rPr>
        <w:tab/>
      </w:r>
      <w:r w:rsidR="00D771B2" w:rsidRPr="00BB6A15">
        <w:rPr>
          <w:rFonts w:eastAsia="Arial" w:cs="Arial"/>
        </w:rPr>
        <w:t>podpis</w:t>
      </w:r>
      <w:r w:rsidRPr="00BB6A15">
        <w:rPr>
          <w:rFonts w:eastAsia="Arial" w:cs="Arial"/>
        </w:rPr>
        <w:t xml:space="preserve"> wykonawcy lub</w:t>
      </w:r>
      <w:r w:rsidR="00D771B2" w:rsidRPr="00BB6A15">
        <w:rPr>
          <w:rFonts w:eastAsia="Arial" w:cs="Arial"/>
        </w:rPr>
        <w:t xml:space="preserve"> osoby uprawnionej</w:t>
      </w:r>
    </w:p>
    <w:sectPr w:rsidR="00D771B2" w:rsidRPr="00BB6A15" w:rsidSect="00BB6A15">
      <w:footerReference w:type="default" r:id="rId9"/>
      <w:pgSz w:w="11906" w:h="16838"/>
      <w:pgMar w:top="907" w:right="964" w:bottom="907" w:left="964" w:header="709" w:footer="709" w:gutter="0"/>
      <w:cols w:space="708"/>
      <w:docGrid w:linePitch="254"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F87" w:rsidRDefault="00154F87" w:rsidP="00004840">
      <w:pPr>
        <w:spacing w:after="0" w:line="240" w:lineRule="auto"/>
      </w:pPr>
      <w:r>
        <w:separator/>
      </w:r>
    </w:p>
  </w:endnote>
  <w:endnote w:type="continuationSeparator" w:id="0">
    <w:p w:rsidR="00154F87" w:rsidRDefault="00154F87" w:rsidP="00004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altName w:val="Courier"/>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F">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A40" w:rsidRDefault="00D43A40">
    <w:pPr>
      <w:pStyle w:val="Stopka"/>
      <w:jc w:val="center"/>
    </w:pPr>
  </w:p>
  <w:p w:rsidR="00D43A40" w:rsidRDefault="00D43A4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F87" w:rsidRDefault="00154F87" w:rsidP="00004840">
      <w:pPr>
        <w:spacing w:after="0" w:line="240" w:lineRule="auto"/>
      </w:pPr>
      <w:r>
        <w:separator/>
      </w:r>
    </w:p>
  </w:footnote>
  <w:footnote w:type="continuationSeparator" w:id="0">
    <w:p w:rsidR="00154F87" w:rsidRDefault="00154F87" w:rsidP="000048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1">
    <w:nsid w:val="0000000D"/>
    <w:multiLevelType w:val="multilevel"/>
    <w:tmpl w:val="0000000D"/>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E"/>
    <w:multiLevelType w:val="multilevel"/>
    <w:tmpl w:val="0000000E"/>
    <w:lvl w:ilvl="0">
      <w:start w:val="7"/>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F"/>
    <w:multiLevelType w:val="multilevel"/>
    <w:tmpl w:val="0000000F"/>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10"/>
    <w:multiLevelType w:val="multilevel"/>
    <w:tmpl w:val="0000001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nsid w:val="00000011"/>
    <w:multiLevelType w:val="multilevel"/>
    <w:tmpl w:val="00000011"/>
    <w:lvl w:ilvl="0">
      <w:start w:val="4"/>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1E304E1"/>
    <w:multiLevelType w:val="hybridMultilevel"/>
    <w:tmpl w:val="A60EF9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21D43A4"/>
    <w:multiLevelType w:val="hybridMultilevel"/>
    <w:tmpl w:val="388802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31F5A11"/>
    <w:multiLevelType w:val="hybridMultilevel"/>
    <w:tmpl w:val="1AF82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83F7D64"/>
    <w:multiLevelType w:val="hybridMultilevel"/>
    <w:tmpl w:val="6D827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B713EDD"/>
    <w:multiLevelType w:val="hybridMultilevel"/>
    <w:tmpl w:val="A60EF9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F365843"/>
    <w:multiLevelType w:val="hybridMultilevel"/>
    <w:tmpl w:val="98D0CC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0A62008"/>
    <w:multiLevelType w:val="multilevel"/>
    <w:tmpl w:val="02F025AA"/>
    <w:lvl w:ilvl="0">
      <w:numFmt w:val="bullet"/>
      <w:lvlText w:val=""/>
      <w:lvlJc w:val="left"/>
      <w:pPr>
        <w:ind w:left="720" w:hanging="360"/>
      </w:pPr>
      <w:rPr>
        <w:rFonts w:ascii="Symbol" w:hAnsi="Symbol"/>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3">
    <w:nsid w:val="3A046960"/>
    <w:multiLevelType w:val="multilevel"/>
    <w:tmpl w:val="871CD7BC"/>
    <w:lvl w:ilvl="0">
      <w:numFmt w:val="bullet"/>
      <w:lvlText w:val=""/>
      <w:lvlJc w:val="left"/>
      <w:pPr>
        <w:ind w:left="720" w:hanging="360"/>
      </w:pPr>
      <w:rPr>
        <w:rFonts w:ascii="Symbol" w:hAnsi="Symbol"/>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4">
    <w:nsid w:val="3B393998"/>
    <w:multiLevelType w:val="multilevel"/>
    <w:tmpl w:val="919EF9D6"/>
    <w:lvl w:ilvl="0">
      <w:numFmt w:val="bullet"/>
      <w:lvlText w:val=""/>
      <w:lvlJc w:val="left"/>
      <w:pPr>
        <w:ind w:left="720" w:hanging="360"/>
      </w:pPr>
      <w:rPr>
        <w:rFonts w:ascii="Symbol" w:hAnsi="Symbol"/>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5">
    <w:nsid w:val="3BD6392D"/>
    <w:multiLevelType w:val="hybridMultilevel"/>
    <w:tmpl w:val="835E42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7EF717D"/>
    <w:multiLevelType w:val="hybridMultilevel"/>
    <w:tmpl w:val="98D0CC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BE95EB9"/>
    <w:multiLevelType w:val="hybridMultilevel"/>
    <w:tmpl w:val="64440A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2582E29"/>
    <w:multiLevelType w:val="hybridMultilevel"/>
    <w:tmpl w:val="1EF88FA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5785433F"/>
    <w:multiLevelType w:val="multilevel"/>
    <w:tmpl w:val="1D62A0A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0">
    <w:nsid w:val="5D43305C"/>
    <w:multiLevelType w:val="hybridMultilevel"/>
    <w:tmpl w:val="AD9A5E3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01E2C4B"/>
    <w:multiLevelType w:val="hybridMultilevel"/>
    <w:tmpl w:val="010EE55A"/>
    <w:lvl w:ilvl="0" w:tplc="516053F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610434ED"/>
    <w:multiLevelType w:val="hybridMultilevel"/>
    <w:tmpl w:val="523C2BF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616F1DDF"/>
    <w:multiLevelType w:val="hybridMultilevel"/>
    <w:tmpl w:val="4F1A2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1B400C5"/>
    <w:multiLevelType w:val="multilevel"/>
    <w:tmpl w:val="7616B78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5">
    <w:nsid w:val="620D4E7E"/>
    <w:multiLevelType w:val="hybridMultilevel"/>
    <w:tmpl w:val="1AF82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4DC0597"/>
    <w:multiLevelType w:val="hybridMultilevel"/>
    <w:tmpl w:val="AD9A5E3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A895C3F"/>
    <w:multiLevelType w:val="multilevel"/>
    <w:tmpl w:val="F6C452E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8">
    <w:nsid w:val="7304375A"/>
    <w:multiLevelType w:val="multilevel"/>
    <w:tmpl w:val="58868ECC"/>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9">
    <w:nsid w:val="74966357"/>
    <w:multiLevelType w:val="hybridMultilevel"/>
    <w:tmpl w:val="AEC093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7735BA3"/>
    <w:multiLevelType w:val="hybridMultilevel"/>
    <w:tmpl w:val="A1A49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83E3283"/>
    <w:multiLevelType w:val="hybridMultilevel"/>
    <w:tmpl w:val="F77611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9021630"/>
    <w:multiLevelType w:val="hybridMultilevel"/>
    <w:tmpl w:val="A60EF9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94A5633"/>
    <w:multiLevelType w:val="hybridMultilevel"/>
    <w:tmpl w:val="46EE90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33"/>
  </w:num>
  <w:num w:numId="3">
    <w:abstractNumId w:val="8"/>
  </w:num>
  <w:num w:numId="4">
    <w:abstractNumId w:val="22"/>
  </w:num>
  <w:num w:numId="5">
    <w:abstractNumId w:val="17"/>
  </w:num>
  <w:num w:numId="6">
    <w:abstractNumId w:val="16"/>
  </w:num>
  <w:num w:numId="7">
    <w:abstractNumId w:val="10"/>
  </w:num>
  <w:num w:numId="8">
    <w:abstractNumId w:val="18"/>
  </w:num>
  <w:num w:numId="9">
    <w:abstractNumId w:val="31"/>
  </w:num>
  <w:num w:numId="10">
    <w:abstractNumId w:val="32"/>
  </w:num>
  <w:num w:numId="11">
    <w:abstractNumId w:val="6"/>
  </w:num>
  <w:num w:numId="12">
    <w:abstractNumId w:val="7"/>
  </w:num>
  <w:num w:numId="13">
    <w:abstractNumId w:val="1"/>
  </w:num>
  <w:num w:numId="14">
    <w:abstractNumId w:val="2"/>
  </w:num>
  <w:num w:numId="15">
    <w:abstractNumId w:val="29"/>
  </w:num>
  <w:num w:numId="16">
    <w:abstractNumId w:val="3"/>
  </w:num>
  <w:num w:numId="17">
    <w:abstractNumId w:val="4"/>
  </w:num>
  <w:num w:numId="18">
    <w:abstractNumId w:val="5"/>
  </w:num>
  <w:num w:numId="19">
    <w:abstractNumId w:val="24"/>
  </w:num>
  <w:num w:numId="20">
    <w:abstractNumId w:val="21"/>
  </w:num>
  <w:num w:numId="21">
    <w:abstractNumId w:val="19"/>
  </w:num>
  <w:num w:numId="22">
    <w:abstractNumId w:val="27"/>
  </w:num>
  <w:num w:numId="23">
    <w:abstractNumId w:val="9"/>
  </w:num>
  <w:num w:numId="24">
    <w:abstractNumId w:val="0"/>
  </w:num>
  <w:num w:numId="25">
    <w:abstractNumId w:val="15"/>
  </w:num>
  <w:num w:numId="26">
    <w:abstractNumId w:val="11"/>
  </w:num>
  <w:num w:numId="27">
    <w:abstractNumId w:val="25"/>
  </w:num>
  <w:num w:numId="28">
    <w:abstractNumId w:val="26"/>
  </w:num>
  <w:num w:numId="29">
    <w:abstractNumId w:val="20"/>
  </w:num>
  <w:num w:numId="30">
    <w:abstractNumId w:val="13"/>
  </w:num>
  <w:num w:numId="31">
    <w:abstractNumId w:val="28"/>
  </w:num>
  <w:num w:numId="32">
    <w:abstractNumId w:val="23"/>
  </w:num>
  <w:num w:numId="33">
    <w:abstractNumId w:val="14"/>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817"/>
    <w:rsid w:val="00004840"/>
    <w:rsid w:val="00010461"/>
    <w:rsid w:val="00010837"/>
    <w:rsid w:val="00021E0F"/>
    <w:rsid w:val="00037635"/>
    <w:rsid w:val="00044736"/>
    <w:rsid w:val="000532BB"/>
    <w:rsid w:val="000619A0"/>
    <w:rsid w:val="000955D6"/>
    <w:rsid w:val="000A2651"/>
    <w:rsid w:val="000E6E15"/>
    <w:rsid w:val="00100428"/>
    <w:rsid w:val="001060C6"/>
    <w:rsid w:val="00107F24"/>
    <w:rsid w:val="0011516A"/>
    <w:rsid w:val="001270B6"/>
    <w:rsid w:val="001470E8"/>
    <w:rsid w:val="00153BF9"/>
    <w:rsid w:val="00154F87"/>
    <w:rsid w:val="001722B0"/>
    <w:rsid w:val="00173FC4"/>
    <w:rsid w:val="001741E0"/>
    <w:rsid w:val="00176006"/>
    <w:rsid w:val="00190674"/>
    <w:rsid w:val="001B3F2C"/>
    <w:rsid w:val="001C3502"/>
    <w:rsid w:val="001C63A9"/>
    <w:rsid w:val="001D746A"/>
    <w:rsid w:val="001E5572"/>
    <w:rsid w:val="001E640E"/>
    <w:rsid w:val="001F2669"/>
    <w:rsid w:val="001F2CF4"/>
    <w:rsid w:val="002258CB"/>
    <w:rsid w:val="00241D01"/>
    <w:rsid w:val="00276F51"/>
    <w:rsid w:val="002D75EC"/>
    <w:rsid w:val="002E0D4E"/>
    <w:rsid w:val="002E608C"/>
    <w:rsid w:val="002F17BE"/>
    <w:rsid w:val="00324F6C"/>
    <w:rsid w:val="00326505"/>
    <w:rsid w:val="00335E8A"/>
    <w:rsid w:val="00336328"/>
    <w:rsid w:val="00341B10"/>
    <w:rsid w:val="00342213"/>
    <w:rsid w:val="00345B3C"/>
    <w:rsid w:val="003478EA"/>
    <w:rsid w:val="00352285"/>
    <w:rsid w:val="00354062"/>
    <w:rsid w:val="003566FE"/>
    <w:rsid w:val="00363AD2"/>
    <w:rsid w:val="0036467E"/>
    <w:rsid w:val="00380B92"/>
    <w:rsid w:val="00386086"/>
    <w:rsid w:val="0039415E"/>
    <w:rsid w:val="00395951"/>
    <w:rsid w:val="003972D2"/>
    <w:rsid w:val="003C32FF"/>
    <w:rsid w:val="003C3B85"/>
    <w:rsid w:val="00404154"/>
    <w:rsid w:val="00410140"/>
    <w:rsid w:val="00422D76"/>
    <w:rsid w:val="004421EA"/>
    <w:rsid w:val="00450E98"/>
    <w:rsid w:val="00492F6A"/>
    <w:rsid w:val="004958F3"/>
    <w:rsid w:val="004C1440"/>
    <w:rsid w:val="004D2574"/>
    <w:rsid w:val="0050263B"/>
    <w:rsid w:val="00531949"/>
    <w:rsid w:val="00540F98"/>
    <w:rsid w:val="00553DCC"/>
    <w:rsid w:val="00556B18"/>
    <w:rsid w:val="00562F59"/>
    <w:rsid w:val="0056708F"/>
    <w:rsid w:val="00574813"/>
    <w:rsid w:val="005C26F7"/>
    <w:rsid w:val="005D0F0C"/>
    <w:rsid w:val="005D7187"/>
    <w:rsid w:val="005F7A61"/>
    <w:rsid w:val="00631F75"/>
    <w:rsid w:val="0065345E"/>
    <w:rsid w:val="00671F94"/>
    <w:rsid w:val="0067499B"/>
    <w:rsid w:val="00681698"/>
    <w:rsid w:val="006822E1"/>
    <w:rsid w:val="00684972"/>
    <w:rsid w:val="00692304"/>
    <w:rsid w:val="00695C0F"/>
    <w:rsid w:val="00697DF5"/>
    <w:rsid w:val="006C28E4"/>
    <w:rsid w:val="006C67FD"/>
    <w:rsid w:val="006D1ADD"/>
    <w:rsid w:val="006E0A03"/>
    <w:rsid w:val="006E1DFD"/>
    <w:rsid w:val="00721FA4"/>
    <w:rsid w:val="00736BC7"/>
    <w:rsid w:val="00744E4C"/>
    <w:rsid w:val="00747BC1"/>
    <w:rsid w:val="00753325"/>
    <w:rsid w:val="00760910"/>
    <w:rsid w:val="00783BD2"/>
    <w:rsid w:val="007A55C8"/>
    <w:rsid w:val="007B0F16"/>
    <w:rsid w:val="007E561D"/>
    <w:rsid w:val="007F272C"/>
    <w:rsid w:val="007F447C"/>
    <w:rsid w:val="007F6E07"/>
    <w:rsid w:val="00800B9C"/>
    <w:rsid w:val="00801300"/>
    <w:rsid w:val="00810BEA"/>
    <w:rsid w:val="00813F88"/>
    <w:rsid w:val="00814EAC"/>
    <w:rsid w:val="00815B67"/>
    <w:rsid w:val="008315CA"/>
    <w:rsid w:val="0085683A"/>
    <w:rsid w:val="00861971"/>
    <w:rsid w:val="00863A5D"/>
    <w:rsid w:val="00897F23"/>
    <w:rsid w:val="008A33AB"/>
    <w:rsid w:val="008A38F0"/>
    <w:rsid w:val="008B0953"/>
    <w:rsid w:val="008B0BE0"/>
    <w:rsid w:val="008B3954"/>
    <w:rsid w:val="008B7EF7"/>
    <w:rsid w:val="008C6863"/>
    <w:rsid w:val="008C6CB3"/>
    <w:rsid w:val="008D4F42"/>
    <w:rsid w:val="008E1297"/>
    <w:rsid w:val="008E7110"/>
    <w:rsid w:val="00901C8C"/>
    <w:rsid w:val="0090481D"/>
    <w:rsid w:val="009051BA"/>
    <w:rsid w:val="00946DFA"/>
    <w:rsid w:val="00955158"/>
    <w:rsid w:val="00955712"/>
    <w:rsid w:val="009625FA"/>
    <w:rsid w:val="00965FA3"/>
    <w:rsid w:val="00971DEF"/>
    <w:rsid w:val="0098236D"/>
    <w:rsid w:val="00984DA6"/>
    <w:rsid w:val="00986796"/>
    <w:rsid w:val="009A4D59"/>
    <w:rsid w:val="009B73BB"/>
    <w:rsid w:val="009D5B92"/>
    <w:rsid w:val="009D7641"/>
    <w:rsid w:val="009E05C2"/>
    <w:rsid w:val="009F2394"/>
    <w:rsid w:val="009F5DF0"/>
    <w:rsid w:val="009F5FFC"/>
    <w:rsid w:val="00A069CD"/>
    <w:rsid w:val="00A13793"/>
    <w:rsid w:val="00A21BB0"/>
    <w:rsid w:val="00A3044F"/>
    <w:rsid w:val="00A355EC"/>
    <w:rsid w:val="00A64F08"/>
    <w:rsid w:val="00A925D1"/>
    <w:rsid w:val="00AA2154"/>
    <w:rsid w:val="00AA376C"/>
    <w:rsid w:val="00AB47D1"/>
    <w:rsid w:val="00AC4F91"/>
    <w:rsid w:val="00AE11EC"/>
    <w:rsid w:val="00AF2669"/>
    <w:rsid w:val="00AF4455"/>
    <w:rsid w:val="00B025A6"/>
    <w:rsid w:val="00B04E4B"/>
    <w:rsid w:val="00B1479B"/>
    <w:rsid w:val="00B359D1"/>
    <w:rsid w:val="00B44064"/>
    <w:rsid w:val="00B446E4"/>
    <w:rsid w:val="00B576CC"/>
    <w:rsid w:val="00B660B0"/>
    <w:rsid w:val="00B66E03"/>
    <w:rsid w:val="00B7333D"/>
    <w:rsid w:val="00B76D54"/>
    <w:rsid w:val="00B805D0"/>
    <w:rsid w:val="00B95B6B"/>
    <w:rsid w:val="00BB084F"/>
    <w:rsid w:val="00BB3C2E"/>
    <w:rsid w:val="00BB4B8D"/>
    <w:rsid w:val="00BB6A15"/>
    <w:rsid w:val="00BB6C2E"/>
    <w:rsid w:val="00BC2DC4"/>
    <w:rsid w:val="00BC4803"/>
    <w:rsid w:val="00BD168B"/>
    <w:rsid w:val="00BD7C0D"/>
    <w:rsid w:val="00BE465A"/>
    <w:rsid w:val="00BE6D1B"/>
    <w:rsid w:val="00BE79E0"/>
    <w:rsid w:val="00BF279E"/>
    <w:rsid w:val="00BF7499"/>
    <w:rsid w:val="00C050CF"/>
    <w:rsid w:val="00C24413"/>
    <w:rsid w:val="00C269BB"/>
    <w:rsid w:val="00C319C4"/>
    <w:rsid w:val="00C462FB"/>
    <w:rsid w:val="00C947AC"/>
    <w:rsid w:val="00C969BC"/>
    <w:rsid w:val="00CB74B6"/>
    <w:rsid w:val="00CD08FF"/>
    <w:rsid w:val="00CD1869"/>
    <w:rsid w:val="00CF4B31"/>
    <w:rsid w:val="00CF6DC8"/>
    <w:rsid w:val="00D2585E"/>
    <w:rsid w:val="00D27C8F"/>
    <w:rsid w:val="00D43A40"/>
    <w:rsid w:val="00D72753"/>
    <w:rsid w:val="00D771B2"/>
    <w:rsid w:val="00DA28A2"/>
    <w:rsid w:val="00DC16D7"/>
    <w:rsid w:val="00DD2B7E"/>
    <w:rsid w:val="00DD3313"/>
    <w:rsid w:val="00DE193E"/>
    <w:rsid w:val="00DF34D0"/>
    <w:rsid w:val="00E26961"/>
    <w:rsid w:val="00E31709"/>
    <w:rsid w:val="00E40D09"/>
    <w:rsid w:val="00E45777"/>
    <w:rsid w:val="00E52D52"/>
    <w:rsid w:val="00E53449"/>
    <w:rsid w:val="00E5433D"/>
    <w:rsid w:val="00E61411"/>
    <w:rsid w:val="00EA7303"/>
    <w:rsid w:val="00EB70A4"/>
    <w:rsid w:val="00EC221F"/>
    <w:rsid w:val="00EC373A"/>
    <w:rsid w:val="00EC4817"/>
    <w:rsid w:val="00ED1B78"/>
    <w:rsid w:val="00EF23AB"/>
    <w:rsid w:val="00EF28B7"/>
    <w:rsid w:val="00EF4046"/>
    <w:rsid w:val="00F251D6"/>
    <w:rsid w:val="00F35030"/>
    <w:rsid w:val="00F36971"/>
    <w:rsid w:val="00F43E48"/>
    <w:rsid w:val="00F73AE3"/>
    <w:rsid w:val="00F75387"/>
    <w:rsid w:val="00F8522C"/>
    <w:rsid w:val="00F93574"/>
    <w:rsid w:val="00FA3A25"/>
    <w:rsid w:val="00FA65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F43E48"/>
    <w:pPr>
      <w:keepNext/>
      <w:suppressAutoHyphens/>
      <w:spacing w:after="0" w:line="240" w:lineRule="auto"/>
      <w:jc w:val="center"/>
      <w:outlineLvl w:val="0"/>
    </w:pPr>
    <w:rPr>
      <w:rFonts w:ascii="Times New Roman" w:eastAsia="Times New Roman" w:hAnsi="Times New Roman" w:cs="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048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04840"/>
  </w:style>
  <w:style w:type="paragraph" w:styleId="Stopka">
    <w:name w:val="footer"/>
    <w:basedOn w:val="Normalny"/>
    <w:link w:val="StopkaZnak"/>
    <w:uiPriority w:val="99"/>
    <w:unhideWhenUsed/>
    <w:rsid w:val="000048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04840"/>
  </w:style>
  <w:style w:type="paragraph" w:styleId="Akapitzlist">
    <w:name w:val="List Paragraph"/>
    <w:basedOn w:val="Normalny"/>
    <w:qFormat/>
    <w:rsid w:val="00971DEF"/>
    <w:pPr>
      <w:ind w:left="720"/>
      <w:contextualSpacing/>
    </w:pPr>
  </w:style>
  <w:style w:type="paragraph" w:styleId="Tekstdymka">
    <w:name w:val="Balloon Text"/>
    <w:basedOn w:val="Normalny"/>
    <w:link w:val="TekstdymkaZnak"/>
    <w:uiPriority w:val="99"/>
    <w:semiHidden/>
    <w:unhideWhenUsed/>
    <w:rsid w:val="0068497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4972"/>
    <w:rPr>
      <w:rFonts w:ascii="Tahoma" w:hAnsi="Tahoma" w:cs="Tahoma"/>
      <w:sz w:val="16"/>
      <w:szCs w:val="16"/>
    </w:rPr>
  </w:style>
  <w:style w:type="paragraph" w:customStyle="1" w:styleId="xl26">
    <w:name w:val="xl26"/>
    <w:basedOn w:val="Normalny"/>
    <w:rsid w:val="00B805D0"/>
    <w:pPr>
      <w:suppressAutoHyphens/>
      <w:spacing w:before="280" w:after="280" w:line="240" w:lineRule="auto"/>
      <w:jc w:val="center"/>
      <w:textAlignment w:val="top"/>
    </w:pPr>
    <w:rPr>
      <w:rFonts w:ascii="Arial" w:eastAsia="Arial Unicode MS" w:hAnsi="Arial" w:cs="Arial Unicode MS"/>
      <w:b/>
      <w:bCs/>
      <w:sz w:val="24"/>
      <w:szCs w:val="24"/>
      <w:lang w:eastAsia="ar-SA"/>
    </w:rPr>
  </w:style>
  <w:style w:type="character" w:styleId="Hipercze">
    <w:name w:val="Hyperlink"/>
    <w:rsid w:val="00D771B2"/>
    <w:rPr>
      <w:color w:val="000080"/>
      <w:u w:val="single"/>
    </w:rPr>
  </w:style>
  <w:style w:type="paragraph" w:customStyle="1" w:styleId="Zawartotabeli">
    <w:name w:val="Zawartość tabeli"/>
    <w:basedOn w:val="Normalny"/>
    <w:rsid w:val="00D771B2"/>
    <w:pPr>
      <w:suppressLineNumbers/>
      <w:suppressAutoHyphens/>
      <w:spacing w:after="0" w:line="240" w:lineRule="auto"/>
    </w:pPr>
    <w:rPr>
      <w:rFonts w:ascii="Times New Roman" w:eastAsia="Times New Roman" w:hAnsi="Times New Roman" w:cs="Times New Roman"/>
      <w:sz w:val="24"/>
      <w:szCs w:val="24"/>
      <w:lang w:eastAsia="ar-SA"/>
    </w:rPr>
  </w:style>
  <w:style w:type="table" w:styleId="Tabela-Siatka">
    <w:name w:val="Table Grid"/>
    <w:basedOn w:val="Standardowy"/>
    <w:uiPriority w:val="59"/>
    <w:rsid w:val="00C46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F43E48"/>
    <w:rPr>
      <w:rFonts w:ascii="Times New Roman" w:eastAsia="Times New Roman" w:hAnsi="Times New Roman" w:cs="Times New Roman"/>
      <w:b/>
      <w:bCs/>
      <w:sz w:val="24"/>
      <w:szCs w:val="24"/>
      <w:lang w:eastAsia="ar-SA"/>
    </w:rPr>
  </w:style>
  <w:style w:type="character" w:styleId="Pogrubienie">
    <w:name w:val="Strong"/>
    <w:qFormat/>
    <w:rsid w:val="00F43E48"/>
    <w:rPr>
      <w:b/>
      <w:bCs/>
    </w:rPr>
  </w:style>
  <w:style w:type="paragraph" w:styleId="Tekstpodstawowy">
    <w:name w:val="Body Text"/>
    <w:basedOn w:val="Normalny"/>
    <w:link w:val="TekstpodstawowyZnak"/>
    <w:rsid w:val="00F43E48"/>
    <w:pPr>
      <w:tabs>
        <w:tab w:val="left" w:pos="0"/>
      </w:tab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F43E48"/>
    <w:rPr>
      <w:rFonts w:ascii="Times New Roman" w:eastAsia="Times New Roman" w:hAnsi="Times New Roman" w:cs="Times New Roman"/>
      <w:sz w:val="24"/>
      <w:szCs w:val="24"/>
      <w:lang w:eastAsia="ar-SA"/>
    </w:rPr>
  </w:style>
  <w:style w:type="paragraph" w:styleId="Tytu">
    <w:name w:val="Title"/>
    <w:basedOn w:val="Normalny"/>
    <w:next w:val="Podtytu"/>
    <w:link w:val="TytuZnak"/>
    <w:qFormat/>
    <w:rsid w:val="006C28E4"/>
    <w:pPr>
      <w:widowControl w:val="0"/>
      <w:suppressAutoHyphens/>
      <w:spacing w:after="0" w:line="240" w:lineRule="auto"/>
      <w:jc w:val="center"/>
    </w:pPr>
    <w:rPr>
      <w:rFonts w:ascii="Times New Roman" w:eastAsia="Lucida Sans Unicode" w:hAnsi="Times New Roman" w:cs="Mangal"/>
      <w:b/>
      <w:bCs/>
      <w:kern w:val="1"/>
      <w:sz w:val="24"/>
      <w:szCs w:val="24"/>
      <w:lang w:eastAsia="hi-IN" w:bidi="hi-IN"/>
    </w:rPr>
  </w:style>
  <w:style w:type="character" w:customStyle="1" w:styleId="TytuZnak">
    <w:name w:val="Tytuł Znak"/>
    <w:basedOn w:val="Domylnaczcionkaakapitu"/>
    <w:link w:val="Tytu"/>
    <w:rsid w:val="006C28E4"/>
    <w:rPr>
      <w:rFonts w:ascii="Times New Roman" w:eastAsia="Lucida Sans Unicode" w:hAnsi="Times New Roman" w:cs="Mangal"/>
      <w:b/>
      <w:bCs/>
      <w:kern w:val="1"/>
      <w:sz w:val="24"/>
      <w:szCs w:val="24"/>
      <w:lang w:eastAsia="hi-IN" w:bidi="hi-IN"/>
    </w:rPr>
  </w:style>
  <w:style w:type="paragraph" w:styleId="Podtytu">
    <w:name w:val="Subtitle"/>
    <w:basedOn w:val="Normalny"/>
    <w:next w:val="Normalny"/>
    <w:link w:val="PodtytuZnak"/>
    <w:uiPriority w:val="11"/>
    <w:qFormat/>
    <w:rsid w:val="006C28E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6C28E4"/>
    <w:rPr>
      <w:rFonts w:asciiTheme="majorHAnsi" w:eastAsiaTheme="majorEastAsia" w:hAnsiTheme="majorHAnsi" w:cstheme="majorBidi"/>
      <w:i/>
      <w:iCs/>
      <w:color w:val="4F81BD" w:themeColor="accent1"/>
      <w:spacing w:val="15"/>
      <w:sz w:val="24"/>
      <w:szCs w:val="24"/>
    </w:rPr>
  </w:style>
  <w:style w:type="paragraph" w:customStyle="1" w:styleId="xl38">
    <w:name w:val="xl38"/>
    <w:basedOn w:val="Normalny"/>
    <w:rsid w:val="00CF6DC8"/>
    <w:pPr>
      <w:widowControl w:val="0"/>
      <w:suppressAutoHyphens/>
      <w:spacing w:before="280" w:after="280" w:line="240" w:lineRule="auto"/>
    </w:pPr>
    <w:rPr>
      <w:rFonts w:ascii="Arial" w:eastAsia="Arial Unicode MS" w:hAnsi="Arial" w:cs="Arial Unicode MS"/>
      <w:kern w:val="1"/>
      <w:sz w:val="24"/>
      <w:szCs w:val="24"/>
    </w:rPr>
  </w:style>
  <w:style w:type="paragraph" w:customStyle="1" w:styleId="Standard">
    <w:name w:val="Standard"/>
    <w:rsid w:val="00EF23AB"/>
    <w:pPr>
      <w:suppressAutoHyphens/>
      <w:autoSpaceDN w:val="0"/>
      <w:textAlignment w:val="baseline"/>
    </w:pPr>
    <w:rPr>
      <w:rFonts w:ascii="Calibri" w:eastAsia="Lucida Sans Unicode" w:hAnsi="Calibri" w:cs="F"/>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F43E48"/>
    <w:pPr>
      <w:keepNext/>
      <w:suppressAutoHyphens/>
      <w:spacing w:after="0" w:line="240" w:lineRule="auto"/>
      <w:jc w:val="center"/>
      <w:outlineLvl w:val="0"/>
    </w:pPr>
    <w:rPr>
      <w:rFonts w:ascii="Times New Roman" w:eastAsia="Times New Roman" w:hAnsi="Times New Roman" w:cs="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048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04840"/>
  </w:style>
  <w:style w:type="paragraph" w:styleId="Stopka">
    <w:name w:val="footer"/>
    <w:basedOn w:val="Normalny"/>
    <w:link w:val="StopkaZnak"/>
    <w:uiPriority w:val="99"/>
    <w:unhideWhenUsed/>
    <w:rsid w:val="000048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04840"/>
  </w:style>
  <w:style w:type="paragraph" w:styleId="Akapitzlist">
    <w:name w:val="List Paragraph"/>
    <w:basedOn w:val="Normalny"/>
    <w:qFormat/>
    <w:rsid w:val="00971DEF"/>
    <w:pPr>
      <w:ind w:left="720"/>
      <w:contextualSpacing/>
    </w:pPr>
  </w:style>
  <w:style w:type="paragraph" w:styleId="Tekstdymka">
    <w:name w:val="Balloon Text"/>
    <w:basedOn w:val="Normalny"/>
    <w:link w:val="TekstdymkaZnak"/>
    <w:uiPriority w:val="99"/>
    <w:semiHidden/>
    <w:unhideWhenUsed/>
    <w:rsid w:val="0068497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4972"/>
    <w:rPr>
      <w:rFonts w:ascii="Tahoma" w:hAnsi="Tahoma" w:cs="Tahoma"/>
      <w:sz w:val="16"/>
      <w:szCs w:val="16"/>
    </w:rPr>
  </w:style>
  <w:style w:type="paragraph" w:customStyle="1" w:styleId="xl26">
    <w:name w:val="xl26"/>
    <w:basedOn w:val="Normalny"/>
    <w:rsid w:val="00B805D0"/>
    <w:pPr>
      <w:suppressAutoHyphens/>
      <w:spacing w:before="280" w:after="280" w:line="240" w:lineRule="auto"/>
      <w:jc w:val="center"/>
      <w:textAlignment w:val="top"/>
    </w:pPr>
    <w:rPr>
      <w:rFonts w:ascii="Arial" w:eastAsia="Arial Unicode MS" w:hAnsi="Arial" w:cs="Arial Unicode MS"/>
      <w:b/>
      <w:bCs/>
      <w:sz w:val="24"/>
      <w:szCs w:val="24"/>
      <w:lang w:eastAsia="ar-SA"/>
    </w:rPr>
  </w:style>
  <w:style w:type="character" w:styleId="Hipercze">
    <w:name w:val="Hyperlink"/>
    <w:rsid w:val="00D771B2"/>
    <w:rPr>
      <w:color w:val="000080"/>
      <w:u w:val="single"/>
    </w:rPr>
  </w:style>
  <w:style w:type="paragraph" w:customStyle="1" w:styleId="Zawartotabeli">
    <w:name w:val="Zawartość tabeli"/>
    <w:basedOn w:val="Normalny"/>
    <w:rsid w:val="00D771B2"/>
    <w:pPr>
      <w:suppressLineNumbers/>
      <w:suppressAutoHyphens/>
      <w:spacing w:after="0" w:line="240" w:lineRule="auto"/>
    </w:pPr>
    <w:rPr>
      <w:rFonts w:ascii="Times New Roman" w:eastAsia="Times New Roman" w:hAnsi="Times New Roman" w:cs="Times New Roman"/>
      <w:sz w:val="24"/>
      <w:szCs w:val="24"/>
      <w:lang w:eastAsia="ar-SA"/>
    </w:rPr>
  </w:style>
  <w:style w:type="table" w:styleId="Tabela-Siatka">
    <w:name w:val="Table Grid"/>
    <w:basedOn w:val="Standardowy"/>
    <w:uiPriority w:val="59"/>
    <w:rsid w:val="00C46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F43E48"/>
    <w:rPr>
      <w:rFonts w:ascii="Times New Roman" w:eastAsia="Times New Roman" w:hAnsi="Times New Roman" w:cs="Times New Roman"/>
      <w:b/>
      <w:bCs/>
      <w:sz w:val="24"/>
      <w:szCs w:val="24"/>
      <w:lang w:eastAsia="ar-SA"/>
    </w:rPr>
  </w:style>
  <w:style w:type="character" w:styleId="Pogrubienie">
    <w:name w:val="Strong"/>
    <w:qFormat/>
    <w:rsid w:val="00F43E48"/>
    <w:rPr>
      <w:b/>
      <w:bCs/>
    </w:rPr>
  </w:style>
  <w:style w:type="paragraph" w:styleId="Tekstpodstawowy">
    <w:name w:val="Body Text"/>
    <w:basedOn w:val="Normalny"/>
    <w:link w:val="TekstpodstawowyZnak"/>
    <w:rsid w:val="00F43E48"/>
    <w:pPr>
      <w:tabs>
        <w:tab w:val="left" w:pos="0"/>
      </w:tab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F43E48"/>
    <w:rPr>
      <w:rFonts w:ascii="Times New Roman" w:eastAsia="Times New Roman" w:hAnsi="Times New Roman" w:cs="Times New Roman"/>
      <w:sz w:val="24"/>
      <w:szCs w:val="24"/>
      <w:lang w:eastAsia="ar-SA"/>
    </w:rPr>
  </w:style>
  <w:style w:type="paragraph" w:styleId="Tytu">
    <w:name w:val="Title"/>
    <w:basedOn w:val="Normalny"/>
    <w:next w:val="Podtytu"/>
    <w:link w:val="TytuZnak"/>
    <w:qFormat/>
    <w:rsid w:val="006C28E4"/>
    <w:pPr>
      <w:widowControl w:val="0"/>
      <w:suppressAutoHyphens/>
      <w:spacing w:after="0" w:line="240" w:lineRule="auto"/>
      <w:jc w:val="center"/>
    </w:pPr>
    <w:rPr>
      <w:rFonts w:ascii="Times New Roman" w:eastAsia="Lucida Sans Unicode" w:hAnsi="Times New Roman" w:cs="Mangal"/>
      <w:b/>
      <w:bCs/>
      <w:kern w:val="1"/>
      <w:sz w:val="24"/>
      <w:szCs w:val="24"/>
      <w:lang w:eastAsia="hi-IN" w:bidi="hi-IN"/>
    </w:rPr>
  </w:style>
  <w:style w:type="character" w:customStyle="1" w:styleId="TytuZnak">
    <w:name w:val="Tytuł Znak"/>
    <w:basedOn w:val="Domylnaczcionkaakapitu"/>
    <w:link w:val="Tytu"/>
    <w:rsid w:val="006C28E4"/>
    <w:rPr>
      <w:rFonts w:ascii="Times New Roman" w:eastAsia="Lucida Sans Unicode" w:hAnsi="Times New Roman" w:cs="Mangal"/>
      <w:b/>
      <w:bCs/>
      <w:kern w:val="1"/>
      <w:sz w:val="24"/>
      <w:szCs w:val="24"/>
      <w:lang w:eastAsia="hi-IN" w:bidi="hi-IN"/>
    </w:rPr>
  </w:style>
  <w:style w:type="paragraph" w:styleId="Podtytu">
    <w:name w:val="Subtitle"/>
    <w:basedOn w:val="Normalny"/>
    <w:next w:val="Normalny"/>
    <w:link w:val="PodtytuZnak"/>
    <w:uiPriority w:val="11"/>
    <w:qFormat/>
    <w:rsid w:val="006C28E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6C28E4"/>
    <w:rPr>
      <w:rFonts w:asciiTheme="majorHAnsi" w:eastAsiaTheme="majorEastAsia" w:hAnsiTheme="majorHAnsi" w:cstheme="majorBidi"/>
      <w:i/>
      <w:iCs/>
      <w:color w:val="4F81BD" w:themeColor="accent1"/>
      <w:spacing w:val="15"/>
      <w:sz w:val="24"/>
      <w:szCs w:val="24"/>
    </w:rPr>
  </w:style>
  <w:style w:type="paragraph" w:customStyle="1" w:styleId="xl38">
    <w:name w:val="xl38"/>
    <w:basedOn w:val="Normalny"/>
    <w:rsid w:val="00CF6DC8"/>
    <w:pPr>
      <w:widowControl w:val="0"/>
      <w:suppressAutoHyphens/>
      <w:spacing w:before="280" w:after="280" w:line="240" w:lineRule="auto"/>
    </w:pPr>
    <w:rPr>
      <w:rFonts w:ascii="Arial" w:eastAsia="Arial Unicode MS" w:hAnsi="Arial" w:cs="Arial Unicode MS"/>
      <w:kern w:val="1"/>
      <w:sz w:val="24"/>
      <w:szCs w:val="24"/>
    </w:rPr>
  </w:style>
  <w:style w:type="paragraph" w:customStyle="1" w:styleId="Standard">
    <w:name w:val="Standard"/>
    <w:rsid w:val="00EF23AB"/>
    <w:pPr>
      <w:suppressAutoHyphens/>
      <w:autoSpaceDN w:val="0"/>
      <w:textAlignment w:val="baseline"/>
    </w:pPr>
    <w:rPr>
      <w:rFonts w:ascii="Calibri" w:eastAsia="Lucida Sans Unicode"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12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D5A6F-4B1B-47E1-8C28-0949330E8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1238</Words>
  <Characters>7428</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DPS im. Józefy Jaklińskiej</dc:creator>
  <cp:lastModifiedBy>Sylwia Jamróz</cp:lastModifiedBy>
  <cp:revision>14</cp:revision>
  <cp:lastPrinted>2022-11-25T09:46:00Z</cp:lastPrinted>
  <dcterms:created xsi:type="dcterms:W3CDTF">2021-12-22T07:54:00Z</dcterms:created>
  <dcterms:modified xsi:type="dcterms:W3CDTF">2022-11-25T09:48:00Z</dcterms:modified>
</cp:coreProperties>
</file>